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F2029" w14:textId="2B9074DD" w:rsidR="006D4AA6" w:rsidRPr="006D4AA6" w:rsidRDefault="006D4AA6" w:rsidP="006D4AA6">
      <w:pPr>
        <w:pStyle w:val="Ttulo1"/>
        <w:ind w:left="339" w:right="494"/>
        <w:jc w:val="center"/>
        <w:rPr>
          <w:rFonts w:ascii="Bell MT" w:hAnsi="Bell MT"/>
          <w:sz w:val="24"/>
          <w:szCs w:val="24"/>
        </w:rPr>
      </w:pPr>
      <w:bookmarkStart w:id="0" w:name="_heading=h.gjdgxs" w:colFirst="0" w:colLast="0"/>
      <w:bookmarkEnd w:id="0"/>
      <w:r w:rsidRPr="006D4AA6">
        <w:rPr>
          <w:rFonts w:ascii="Bell MT" w:hAnsi="Bell MT"/>
          <w:sz w:val="24"/>
          <w:szCs w:val="24"/>
        </w:rPr>
        <w:t xml:space="preserve">EDITAL </w:t>
      </w:r>
      <w:r w:rsidRPr="006D4AA6">
        <w:rPr>
          <w:rFonts w:ascii="Bell MT" w:hAnsi="Bell MT"/>
          <w:sz w:val="24"/>
          <w:szCs w:val="24"/>
        </w:rPr>
        <w:t xml:space="preserve">FUMDECA NATALINO </w:t>
      </w:r>
      <w:r w:rsidRPr="006D4AA6">
        <w:rPr>
          <w:rFonts w:ascii="Bell MT" w:hAnsi="Bell MT"/>
          <w:sz w:val="24"/>
          <w:szCs w:val="24"/>
        </w:rPr>
        <w:t>2025</w:t>
      </w:r>
    </w:p>
    <w:p w14:paraId="0D61BF68" w14:textId="77777777" w:rsidR="006D4AA6" w:rsidRPr="006D4AA6" w:rsidRDefault="006D4AA6" w:rsidP="006D4AA6">
      <w:pPr>
        <w:pStyle w:val="Ttulo1"/>
        <w:ind w:left="339" w:right="494"/>
        <w:jc w:val="center"/>
        <w:rPr>
          <w:rFonts w:ascii="Bell MT" w:hAnsi="Bell MT"/>
          <w:sz w:val="24"/>
          <w:szCs w:val="24"/>
        </w:rPr>
      </w:pPr>
      <w:r w:rsidRPr="006D4AA6">
        <w:rPr>
          <w:rFonts w:ascii="Bell MT" w:hAnsi="Bell MT"/>
          <w:sz w:val="24"/>
          <w:szCs w:val="24"/>
        </w:rPr>
        <w:t>ANEXO 03</w:t>
      </w:r>
    </w:p>
    <w:p w14:paraId="79F8AB94" w14:textId="77777777" w:rsidR="006D4AA6" w:rsidRPr="006D4AA6" w:rsidRDefault="006D4AA6" w:rsidP="006D4AA6">
      <w:pPr>
        <w:pStyle w:val="Ttulo1"/>
        <w:ind w:left="284"/>
        <w:jc w:val="center"/>
        <w:rPr>
          <w:rFonts w:ascii="Bell MT" w:hAnsi="Bell MT"/>
          <w:sz w:val="24"/>
          <w:szCs w:val="24"/>
        </w:rPr>
      </w:pPr>
      <w:r w:rsidRPr="006D4AA6">
        <w:rPr>
          <w:rFonts w:ascii="Bell MT" w:hAnsi="Bell MT"/>
          <w:sz w:val="24"/>
          <w:szCs w:val="24"/>
        </w:rPr>
        <w:t>CARTA DE ANUÊNCIA / TERMO DE PERMISSÃO PARA USO DE IMAGEM OU OBRA - PESSOA FÍSICA</w:t>
      </w:r>
    </w:p>
    <w:p w14:paraId="53DB52D0" w14:textId="77777777" w:rsidR="006D4AA6" w:rsidRPr="006D4AA6" w:rsidRDefault="006D4AA6" w:rsidP="006D4AA6">
      <w:pPr>
        <w:ind w:left="360"/>
        <w:rPr>
          <w:rFonts w:ascii="Bell MT" w:eastAsia="Arial" w:hAnsi="Bell MT" w:cs="Arial"/>
        </w:rPr>
      </w:pPr>
      <w:r w:rsidRPr="006D4AA6">
        <w:rPr>
          <w:rFonts w:ascii="Bell MT" w:eastAsia="Arial" w:hAnsi="Bell MT" w:cs="Arial"/>
          <w:b/>
        </w:rPr>
        <w:t xml:space="preserve">Item 1. </w:t>
      </w:r>
      <w:r w:rsidRPr="006D4AA6">
        <w:rPr>
          <w:rFonts w:ascii="Bell MT" w:eastAsia="Arial" w:hAnsi="Bell MT" w:cs="Arial"/>
        </w:rPr>
        <w:t xml:space="preserve"> </w:t>
      </w:r>
    </w:p>
    <w:p w14:paraId="2004CDC1" w14:textId="0E27AA00" w:rsidR="006D4AA6" w:rsidRPr="006D4AA6" w:rsidRDefault="006D4AA6" w:rsidP="006D4AA6">
      <w:pPr>
        <w:ind w:left="360"/>
        <w:jc w:val="both"/>
        <w:rPr>
          <w:rFonts w:ascii="Bell MT" w:eastAsia="Arial" w:hAnsi="Bell MT" w:cs="Arial"/>
          <w:color w:val="FF0000"/>
        </w:rPr>
      </w:pPr>
      <w:bookmarkStart w:id="1" w:name="_heading=h.30j0zll" w:colFirst="0" w:colLast="0"/>
      <w:bookmarkEnd w:id="1"/>
      <w:r w:rsidRPr="006D4AA6">
        <w:rPr>
          <w:rFonts w:ascii="Bell MT" w:eastAsia="Arial" w:hAnsi="Bell MT" w:cs="Arial"/>
        </w:rPr>
        <w:t xml:space="preserve">Eu,_______________________________________________________________, portador(a) do CPF nº ________________________________, residente na _______________________________________, Bairro ____________________, Cidade _____________________________, Estado ____________________, CEP: ______________, declaro, para os devidos fins, que estou ciente e autorizo a minha participação no Projeto Cultural denominado _____________________________________________________, na função de __________________________, proposto ao Fundo </w:t>
      </w:r>
      <w:r>
        <w:rPr>
          <w:rFonts w:ascii="Bell MT" w:eastAsia="Arial" w:hAnsi="Bell MT" w:cs="Arial"/>
        </w:rPr>
        <w:t>Municipal de Defesa dos Direitos da Criança e do Adolescente de Ibimirim - FUMDECA</w:t>
      </w:r>
      <w:r w:rsidRPr="006D4AA6">
        <w:rPr>
          <w:rFonts w:ascii="Bell MT" w:eastAsia="Arial" w:hAnsi="Bell MT" w:cs="Arial"/>
        </w:rPr>
        <w:t xml:space="preserve">, pelo(a) Proponente ______________________________, no Edital </w:t>
      </w:r>
      <w:r>
        <w:rPr>
          <w:rFonts w:ascii="Bell MT" w:eastAsia="Arial" w:hAnsi="Bell MT" w:cs="Arial"/>
        </w:rPr>
        <w:t xml:space="preserve">FUMDECA Natalino </w:t>
      </w:r>
      <w:r w:rsidRPr="006D4AA6">
        <w:rPr>
          <w:rFonts w:ascii="Bell MT" w:eastAsia="Arial" w:hAnsi="Bell MT" w:cs="Arial"/>
        </w:rPr>
        <w:t xml:space="preserve">2025.  </w:t>
      </w:r>
      <w:r w:rsidRPr="006D4AA6">
        <w:rPr>
          <w:rFonts w:ascii="Bell MT" w:eastAsia="Arial" w:hAnsi="Bell MT" w:cs="Arial"/>
          <w:color w:val="FF0000"/>
        </w:rPr>
        <w:t>(Item de preenchimento obrigatório para todos da Equipe Principal e Oficineiros/ Palestrantes/ Mediadores/ Ministrantes ou Instrutores de Curso)</w:t>
      </w:r>
    </w:p>
    <w:p w14:paraId="735636EF" w14:textId="77777777" w:rsidR="006D4AA6" w:rsidRPr="006D4AA6" w:rsidRDefault="006D4AA6" w:rsidP="006D4AA6">
      <w:pPr>
        <w:ind w:left="360"/>
        <w:jc w:val="both"/>
        <w:rPr>
          <w:rFonts w:ascii="Bell MT" w:eastAsia="Arial" w:hAnsi="Bell MT" w:cs="Arial"/>
          <w:b/>
        </w:rPr>
      </w:pPr>
    </w:p>
    <w:p w14:paraId="4D865626" w14:textId="77777777" w:rsidR="006D4AA6" w:rsidRPr="006D4AA6" w:rsidRDefault="006D4AA6" w:rsidP="006D4AA6">
      <w:pPr>
        <w:ind w:left="360"/>
        <w:jc w:val="both"/>
        <w:rPr>
          <w:rFonts w:ascii="Bell MT" w:eastAsia="Arial" w:hAnsi="Bell MT" w:cs="Arial"/>
          <w:b/>
        </w:rPr>
      </w:pPr>
      <w:r w:rsidRPr="006D4AA6">
        <w:rPr>
          <w:rFonts w:ascii="Bell MT" w:eastAsia="Arial" w:hAnsi="Bell MT" w:cs="Arial"/>
          <w:b/>
        </w:rPr>
        <w:t xml:space="preserve">Item 2. </w:t>
      </w:r>
    </w:p>
    <w:p w14:paraId="35A3DC3A" w14:textId="77777777" w:rsidR="006D4AA6" w:rsidRPr="006D4AA6" w:rsidRDefault="006D4AA6" w:rsidP="006D4AA6">
      <w:pPr>
        <w:ind w:left="360"/>
        <w:jc w:val="both"/>
        <w:rPr>
          <w:rFonts w:ascii="Bell MT" w:eastAsia="Arial" w:hAnsi="Bell MT" w:cs="Arial"/>
          <w:color w:val="FF0000"/>
        </w:rPr>
      </w:pPr>
      <w:r w:rsidRPr="006D4AA6">
        <w:rPr>
          <w:rFonts w:ascii="Bell MT" w:eastAsia="Arial" w:hAnsi="Bell MT" w:cs="Arial"/>
        </w:rPr>
        <w:t>Autorizo a utilização de minha imagem no Projeto Cultural proposto e nas atividades a ele relacionadas.</w:t>
      </w:r>
      <w:r w:rsidRPr="006D4AA6">
        <w:rPr>
          <w:rFonts w:ascii="Bell MT" w:eastAsia="Arial" w:hAnsi="Bell MT" w:cs="Arial"/>
          <w:color w:val="FF0000"/>
        </w:rPr>
        <w:t xml:space="preserve">  (Item obrigatório caso a permissão de uso de imagem seja necessária. Este Item pode ser retirado ou alterado conforme necessidade do projeto).</w:t>
      </w:r>
    </w:p>
    <w:p w14:paraId="6A44708A" w14:textId="77777777" w:rsidR="006D4AA6" w:rsidRPr="006D4AA6" w:rsidRDefault="006D4AA6" w:rsidP="006D4AA6">
      <w:pPr>
        <w:ind w:firstLine="360"/>
        <w:jc w:val="both"/>
        <w:rPr>
          <w:rFonts w:ascii="Bell MT" w:eastAsia="Arial" w:hAnsi="Bell MT" w:cs="Arial"/>
          <w:b/>
        </w:rPr>
      </w:pPr>
    </w:p>
    <w:p w14:paraId="5E9E454F" w14:textId="77777777" w:rsidR="006D4AA6" w:rsidRPr="006D4AA6" w:rsidRDefault="006D4AA6" w:rsidP="006D4AA6">
      <w:pPr>
        <w:ind w:firstLine="360"/>
        <w:jc w:val="both"/>
        <w:rPr>
          <w:rFonts w:ascii="Bell MT" w:eastAsia="Arial" w:hAnsi="Bell MT" w:cs="Arial"/>
          <w:b/>
        </w:rPr>
      </w:pPr>
      <w:r w:rsidRPr="006D4AA6">
        <w:rPr>
          <w:rFonts w:ascii="Bell MT" w:eastAsia="Arial" w:hAnsi="Bell MT" w:cs="Arial"/>
          <w:b/>
        </w:rPr>
        <w:t>Item 3.</w:t>
      </w:r>
    </w:p>
    <w:p w14:paraId="78D5C61B" w14:textId="77777777" w:rsidR="006D4AA6" w:rsidRPr="006D4AA6" w:rsidRDefault="006D4AA6" w:rsidP="006D4AA6">
      <w:pPr>
        <w:ind w:left="360"/>
        <w:jc w:val="both"/>
        <w:rPr>
          <w:rFonts w:ascii="Bell MT" w:eastAsia="Arial" w:hAnsi="Bell MT" w:cs="Arial"/>
          <w:color w:val="FF0000"/>
        </w:rPr>
      </w:pPr>
      <w:r w:rsidRPr="006D4AA6">
        <w:rPr>
          <w:rFonts w:ascii="Bell MT" w:eastAsia="Arial" w:hAnsi="Bell MT" w:cs="Arial"/>
        </w:rPr>
        <w:t xml:space="preserve">Autorizo a utilização das minhas obras que estejam relacionadas ao Projeto Cultural proposto. </w:t>
      </w:r>
      <w:r w:rsidRPr="006D4AA6">
        <w:rPr>
          <w:rFonts w:ascii="Bell MT" w:eastAsia="Arial" w:hAnsi="Bell MT" w:cs="Arial"/>
          <w:color w:val="FF0000"/>
        </w:rPr>
        <w:t xml:space="preserve"> (Item obrigatório caso a permissão de uso da obra seja necessária. Este Item pode ser retirado ou alterado conforme necessidade do projeto).</w:t>
      </w:r>
    </w:p>
    <w:p w14:paraId="3C1DF4EB" w14:textId="77777777" w:rsidR="006D4AA6" w:rsidRPr="006D4AA6" w:rsidRDefault="006D4AA6" w:rsidP="006D4AA6">
      <w:pPr>
        <w:jc w:val="center"/>
        <w:rPr>
          <w:rFonts w:ascii="Bell MT" w:eastAsia="Arial" w:hAnsi="Bell MT" w:cs="Arial"/>
        </w:rPr>
      </w:pPr>
      <w:r w:rsidRPr="006D4AA6">
        <w:rPr>
          <w:rFonts w:ascii="Bell MT" w:eastAsia="Arial" w:hAnsi="Bell MT" w:cs="Arial"/>
        </w:rPr>
        <w:t>__________________________________</w:t>
      </w:r>
    </w:p>
    <w:p w14:paraId="64499FA1" w14:textId="77777777" w:rsidR="006D4AA6" w:rsidRPr="006D4AA6" w:rsidRDefault="006D4AA6" w:rsidP="006D4AA6">
      <w:pPr>
        <w:jc w:val="center"/>
        <w:rPr>
          <w:rFonts w:ascii="Bell MT" w:eastAsia="Arial" w:hAnsi="Bell MT" w:cs="Arial"/>
        </w:rPr>
      </w:pPr>
      <w:r w:rsidRPr="006D4AA6">
        <w:rPr>
          <w:rFonts w:ascii="Bell MT" w:eastAsia="Arial" w:hAnsi="Bell MT" w:cs="Arial"/>
        </w:rPr>
        <w:t>Local e data</w:t>
      </w:r>
    </w:p>
    <w:p w14:paraId="777DCF88" w14:textId="77777777" w:rsidR="006D4AA6" w:rsidRPr="006D4AA6" w:rsidRDefault="006D4AA6" w:rsidP="006D4AA6">
      <w:pPr>
        <w:jc w:val="center"/>
        <w:rPr>
          <w:rFonts w:ascii="Bell MT" w:eastAsia="Arial" w:hAnsi="Bell MT" w:cs="Arial"/>
        </w:rPr>
      </w:pPr>
      <w:r w:rsidRPr="006D4AA6">
        <w:rPr>
          <w:rFonts w:ascii="Bell MT" w:eastAsia="Arial" w:hAnsi="Bell MT" w:cs="Arial"/>
        </w:rPr>
        <w:t>____________________________________</w:t>
      </w:r>
    </w:p>
    <w:p w14:paraId="308F91C3" w14:textId="77777777" w:rsidR="006D4AA6" w:rsidRPr="006D4AA6" w:rsidRDefault="006D4AA6" w:rsidP="006D4AA6">
      <w:pPr>
        <w:jc w:val="center"/>
        <w:rPr>
          <w:rFonts w:ascii="Bell MT" w:eastAsia="Arial" w:hAnsi="Bell MT" w:cs="Arial"/>
        </w:rPr>
      </w:pPr>
      <w:r w:rsidRPr="006D4AA6">
        <w:rPr>
          <w:rFonts w:ascii="Bell MT" w:eastAsia="Arial" w:hAnsi="Bell MT" w:cs="Arial"/>
        </w:rPr>
        <w:t>(Assinatura)</w:t>
      </w:r>
    </w:p>
    <w:p w14:paraId="0ED7BB56" w14:textId="77777777" w:rsidR="006D4AA6" w:rsidRPr="006D4AA6" w:rsidRDefault="006D4AA6" w:rsidP="006D4AA6">
      <w:pPr>
        <w:jc w:val="center"/>
        <w:rPr>
          <w:rFonts w:ascii="Bell MT" w:eastAsia="Arial" w:hAnsi="Bell MT" w:cs="Arial"/>
          <w:color w:val="FF0000"/>
        </w:rPr>
      </w:pPr>
      <w:r w:rsidRPr="006D4AA6">
        <w:rPr>
          <w:rFonts w:ascii="Bell MT" w:eastAsia="Arial" w:hAnsi="Bell MT" w:cs="Arial"/>
          <w:color w:val="FF0000"/>
        </w:rPr>
        <w:t>A presente Carta de Anuência/ Termo de Permissão para Uso de Imagem ou Obra é um modelo. Excluir as observações em vermelho no momento de sua elaboração.</w:t>
      </w:r>
    </w:p>
    <w:p w14:paraId="66AC79BB" w14:textId="77777777" w:rsidR="00C70FA2" w:rsidRPr="006D4AA6" w:rsidRDefault="00C70FA2" w:rsidP="006D4AA6">
      <w:pPr>
        <w:rPr>
          <w:rFonts w:ascii="Bell MT" w:hAnsi="Bell MT"/>
        </w:rPr>
      </w:pPr>
    </w:p>
    <w:sectPr w:rsidR="00C70FA2" w:rsidRPr="006D4AA6" w:rsidSect="009B16F7">
      <w:headerReference w:type="default" r:id="rId10"/>
      <w:pgSz w:w="11906" w:h="16838" w:code="9"/>
      <w:pgMar w:top="3261" w:right="1701" w:bottom="3119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6AE60" w14:textId="77777777" w:rsidR="00810225" w:rsidRDefault="00810225" w:rsidP="003D37DA">
      <w:r>
        <w:separator/>
      </w:r>
    </w:p>
  </w:endnote>
  <w:endnote w:type="continuationSeparator" w:id="0">
    <w:p w14:paraId="221B9FD2" w14:textId="77777777" w:rsidR="00810225" w:rsidRDefault="00810225" w:rsidP="003D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0B503" w14:textId="77777777" w:rsidR="00810225" w:rsidRDefault="00810225" w:rsidP="003D37DA">
      <w:r>
        <w:separator/>
      </w:r>
    </w:p>
  </w:footnote>
  <w:footnote w:type="continuationSeparator" w:id="0">
    <w:p w14:paraId="2C305C92" w14:textId="77777777" w:rsidR="00810225" w:rsidRDefault="00810225" w:rsidP="003D3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9BC51" w14:textId="4DD7DA7B" w:rsidR="00BD313E" w:rsidRDefault="00B115C0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CE58310" wp14:editId="26C90229">
          <wp:simplePos x="0" y="0"/>
          <wp:positionH relativeFrom="column">
            <wp:posOffset>682695</wp:posOffset>
          </wp:positionH>
          <wp:positionV relativeFrom="paragraph">
            <wp:posOffset>-676780</wp:posOffset>
          </wp:positionV>
          <wp:extent cx="1828634" cy="1828634"/>
          <wp:effectExtent l="0" t="0" r="0" b="0"/>
          <wp:wrapNone/>
          <wp:docPr id="195701650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634" cy="1828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3E" w:rsidRPr="00DC171E">
      <w:rPr>
        <w:noProof/>
        <w:sz w:val="22"/>
        <w:szCs w:val="14"/>
        <w:lang w:bidi="pt-BR"/>
      </w:rPr>
      <mc:AlternateContent>
        <mc:Choice Requires="wpg">
          <w:drawing>
            <wp:anchor distT="0" distB="0" distL="114300" distR="114300" simplePos="0" relativeHeight="251659264" behindDoc="1" locked="1" layoutInCell="1" allowOverlap="1" wp14:anchorId="79B2CCD8" wp14:editId="4041B5FA">
              <wp:simplePos x="0" y="0"/>
              <wp:positionH relativeFrom="page">
                <wp:posOffset>10160</wp:posOffset>
              </wp:positionH>
              <wp:positionV relativeFrom="paragraph">
                <wp:posOffset>-452120</wp:posOffset>
              </wp:positionV>
              <wp:extent cx="7589520" cy="10671810"/>
              <wp:effectExtent l="0" t="0" r="0" b="0"/>
              <wp:wrapNone/>
              <wp:docPr id="59" name="Grupo 5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89520" cy="10671810"/>
                        <a:chOff x="-15" y="0"/>
                        <a:chExt cx="11953" cy="15841"/>
                      </a:xfrm>
                    </wpg:grpSpPr>
                    <wpg:grpSp>
                      <wpg:cNvPr id="60" name="Grupo 46"/>
                      <wpg:cNvGrpSpPr>
                        <a:grpSpLocks/>
                      </wpg:cNvGrpSpPr>
                      <wpg:grpSpPr bwMode="auto">
                        <a:xfrm>
                          <a:off x="6569" y="0"/>
                          <a:ext cx="5369" cy="2980"/>
                          <a:chOff x="6586" y="0"/>
                          <a:chExt cx="5369" cy="2980"/>
                        </a:xfrm>
                      </wpg:grpSpPr>
                      <wps:wsp>
                        <wps:cNvPr id="61" name="AutoForma 47"/>
                        <wps:cNvSpPr/>
                        <wps:spPr bwMode="auto">
                          <a:xfrm>
                            <a:off x="6586" y="0"/>
                            <a:ext cx="3578" cy="2980"/>
                          </a:xfrm>
                          <a:custGeom>
                            <a:avLst/>
                            <a:gdLst>
                              <a:gd name="T0" fmla="+- 0 8372 6586"/>
                              <a:gd name="T1" fmla="*/ T0 w 3578"/>
                              <a:gd name="T2" fmla="*/ 591 h 2980"/>
                              <a:gd name="T3" fmla="+- 0 7780 6586"/>
                              <a:gd name="T4" fmla="*/ T3 w 3578"/>
                              <a:gd name="T5" fmla="*/ 0 h 2980"/>
                              <a:gd name="T6" fmla="+- 0 6586 6586"/>
                              <a:gd name="T7" fmla="*/ T6 w 3578"/>
                              <a:gd name="T8" fmla="*/ 0 h 2980"/>
                              <a:gd name="T9" fmla="+- 0 7774 6586"/>
                              <a:gd name="T10" fmla="*/ T9 w 3578"/>
                              <a:gd name="T11" fmla="*/ 1188 h 2980"/>
                              <a:gd name="T12" fmla="+- 0 8372 6586"/>
                              <a:gd name="T13" fmla="*/ T12 w 3578"/>
                              <a:gd name="T14" fmla="*/ 591 h 2980"/>
                              <a:gd name="T15" fmla="+- 0 10163 6586"/>
                              <a:gd name="T16" fmla="*/ T15 w 3578"/>
                              <a:gd name="T17" fmla="*/ 2383 h 2980"/>
                              <a:gd name="T18" fmla="+- 0 9566 6586"/>
                              <a:gd name="T19" fmla="*/ T18 w 3578"/>
                              <a:gd name="T20" fmla="*/ 1786 h 2980"/>
                              <a:gd name="T21" fmla="+- 0 8969 6586"/>
                              <a:gd name="T22" fmla="*/ T21 w 3578"/>
                              <a:gd name="T23" fmla="*/ 2383 h 2980"/>
                              <a:gd name="T24" fmla="+- 0 9566 6586"/>
                              <a:gd name="T25" fmla="*/ T24 w 3578"/>
                              <a:gd name="T26" fmla="*/ 2980 h 2980"/>
                              <a:gd name="T27" fmla="+- 0 10163 6586"/>
                              <a:gd name="T28" fmla="*/ T27 w 3578"/>
                              <a:gd name="T29" fmla="*/ 2383 h 298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578" h="2980">
                                <a:moveTo>
                                  <a:pt x="1786" y="591"/>
                                </a:moveTo>
                                <a:lnTo>
                                  <a:pt x="1194" y="0"/>
                                </a:lnTo>
                                <a:lnTo>
                                  <a:pt x="0" y="0"/>
                                </a:lnTo>
                                <a:lnTo>
                                  <a:pt x="1188" y="1188"/>
                                </a:lnTo>
                                <a:lnTo>
                                  <a:pt x="1786" y="591"/>
                                </a:lnTo>
                                <a:moveTo>
                                  <a:pt x="3577" y="2383"/>
                                </a:moveTo>
                                <a:lnTo>
                                  <a:pt x="2980" y="1786"/>
                                </a:lnTo>
                                <a:lnTo>
                                  <a:pt x="2383" y="2383"/>
                                </a:lnTo>
                                <a:lnTo>
                                  <a:pt x="2980" y="2980"/>
                                </a:lnTo>
                                <a:lnTo>
                                  <a:pt x="3577" y="2383"/>
                                </a:lnTo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orma livre 48"/>
                        <wps:cNvSpPr/>
                        <wps:spPr bwMode="auto">
                          <a:xfrm>
                            <a:off x="7177" y="1188"/>
                            <a:ext cx="1792" cy="1792"/>
                          </a:xfrm>
                          <a:custGeom>
                            <a:avLst/>
                            <a:gdLst>
                              <a:gd name="T0" fmla="+- 0 7774 7177"/>
                              <a:gd name="T1" fmla="*/ T0 w 1792"/>
                              <a:gd name="T2" fmla="+- 0 1188 1188"/>
                              <a:gd name="T3" fmla="*/ 1188 h 1792"/>
                              <a:gd name="T4" fmla="+- 0 7177 7177"/>
                              <a:gd name="T5" fmla="*/ T4 w 1792"/>
                              <a:gd name="T6" fmla="+- 0 1786 1188"/>
                              <a:gd name="T7" fmla="*/ 1786 h 1792"/>
                              <a:gd name="T8" fmla="+- 0 8372 7177"/>
                              <a:gd name="T9" fmla="*/ T8 w 1792"/>
                              <a:gd name="T10" fmla="+- 0 2980 1188"/>
                              <a:gd name="T11" fmla="*/ 2980 h 1792"/>
                              <a:gd name="T12" fmla="+- 0 8969 7177"/>
                              <a:gd name="T13" fmla="*/ T12 w 1792"/>
                              <a:gd name="T14" fmla="+- 0 2383 1188"/>
                              <a:gd name="T15" fmla="*/ 2383 h 1792"/>
                              <a:gd name="T16" fmla="+- 0 7774 7177"/>
                              <a:gd name="T17" fmla="*/ T16 w 1792"/>
                              <a:gd name="T18" fmla="+- 0 1188 1188"/>
                              <a:gd name="T19" fmla="*/ 1188 h 1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92" h="1792">
                                <a:moveTo>
                                  <a:pt x="597" y="0"/>
                                </a:moveTo>
                                <a:lnTo>
                                  <a:pt x="0" y="598"/>
                                </a:lnTo>
                                <a:lnTo>
                                  <a:pt x="1195" y="1792"/>
                                </a:lnTo>
                                <a:lnTo>
                                  <a:pt x="1792" y="1195"/>
                                </a:lnTo>
                                <a:lnTo>
                                  <a:pt x="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orma livre 49"/>
                        <wps:cNvSpPr/>
                        <wps:spPr bwMode="auto">
                          <a:xfrm>
                            <a:off x="8974" y="0"/>
                            <a:ext cx="1183" cy="592"/>
                          </a:xfrm>
                          <a:custGeom>
                            <a:avLst/>
                            <a:gdLst>
                              <a:gd name="T0" fmla="+- 0 10158 8975"/>
                              <a:gd name="T1" fmla="*/ T0 w 1183"/>
                              <a:gd name="T2" fmla="*/ 0 h 592"/>
                              <a:gd name="T3" fmla="+- 0 8975 8975"/>
                              <a:gd name="T4" fmla="*/ T3 w 1183"/>
                              <a:gd name="T5" fmla="*/ 0 h 592"/>
                              <a:gd name="T6" fmla="+- 0 9566 8975"/>
                              <a:gd name="T7" fmla="*/ T6 w 1183"/>
                              <a:gd name="T8" fmla="*/ 591 h 592"/>
                              <a:gd name="T9" fmla="+- 0 10158 8975"/>
                              <a:gd name="T10" fmla="*/ T9 w 1183"/>
                              <a:gd name="T11" fmla="*/ 0 h 59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83" h="592">
                                <a:moveTo>
                                  <a:pt x="1183" y="0"/>
                                </a:moveTo>
                                <a:lnTo>
                                  <a:pt x="0" y="0"/>
                                </a:lnTo>
                                <a:lnTo>
                                  <a:pt x="591" y="591"/>
                                </a:lnTo>
                                <a:lnTo>
                                  <a:pt x="1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orma livre 50"/>
                        <wps:cNvSpPr/>
                        <wps:spPr bwMode="auto">
                          <a:xfrm>
                            <a:off x="7774" y="591"/>
                            <a:ext cx="1792" cy="1792"/>
                          </a:xfrm>
                          <a:custGeom>
                            <a:avLst/>
                            <a:gdLst>
                              <a:gd name="T0" fmla="+- 0 8372 7774"/>
                              <a:gd name="T1" fmla="*/ T0 w 1792"/>
                              <a:gd name="T2" fmla="+- 0 591 591"/>
                              <a:gd name="T3" fmla="*/ 591 h 1792"/>
                              <a:gd name="T4" fmla="+- 0 7774 7774"/>
                              <a:gd name="T5" fmla="*/ T4 w 1792"/>
                              <a:gd name="T6" fmla="+- 0 1188 591"/>
                              <a:gd name="T7" fmla="*/ 1188 h 1792"/>
                              <a:gd name="T8" fmla="+- 0 8969 7774"/>
                              <a:gd name="T9" fmla="*/ T8 w 1792"/>
                              <a:gd name="T10" fmla="+- 0 2383 591"/>
                              <a:gd name="T11" fmla="*/ 2383 h 1792"/>
                              <a:gd name="T12" fmla="+- 0 9566 7774"/>
                              <a:gd name="T13" fmla="*/ T12 w 1792"/>
                              <a:gd name="T14" fmla="+- 0 1786 591"/>
                              <a:gd name="T15" fmla="*/ 1786 h 1792"/>
                              <a:gd name="T16" fmla="+- 0 8372 7774"/>
                              <a:gd name="T17" fmla="*/ T16 w 1792"/>
                              <a:gd name="T18" fmla="+- 0 591 591"/>
                              <a:gd name="T19" fmla="*/ 591 h 1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92" h="1792">
                                <a:moveTo>
                                  <a:pt x="598" y="0"/>
                                </a:moveTo>
                                <a:lnTo>
                                  <a:pt x="0" y="597"/>
                                </a:lnTo>
                                <a:lnTo>
                                  <a:pt x="1195" y="1792"/>
                                </a:lnTo>
                                <a:lnTo>
                                  <a:pt x="1792" y="1195"/>
                                </a:lnTo>
                                <a:lnTo>
                                  <a:pt x="5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orma livre 51"/>
                        <wps:cNvSpPr/>
                        <wps:spPr bwMode="auto">
                          <a:xfrm>
                            <a:off x="10760" y="591"/>
                            <a:ext cx="1195" cy="1195"/>
                          </a:xfrm>
                          <a:custGeom>
                            <a:avLst/>
                            <a:gdLst>
                              <a:gd name="T0" fmla="+- 0 10760 10760"/>
                              <a:gd name="T1" fmla="*/ T0 w 1195"/>
                              <a:gd name="T2" fmla="+- 0 591 591"/>
                              <a:gd name="T3" fmla="*/ 591 h 1195"/>
                              <a:gd name="T4" fmla="+- 0 11955 10760"/>
                              <a:gd name="T5" fmla="*/ T4 w 1195"/>
                              <a:gd name="T6" fmla="+- 0 1786 591"/>
                              <a:gd name="T7" fmla="*/ 1786 h 1195"/>
                              <a:gd name="T8" fmla="+- 0 10760 10760"/>
                              <a:gd name="T9" fmla="*/ T8 w 1195"/>
                              <a:gd name="T10" fmla="+- 0 591 591"/>
                              <a:gd name="T11" fmla="*/ 591 h 1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95" h="1195">
                                <a:moveTo>
                                  <a:pt x="0" y="0"/>
                                </a:moveTo>
                                <a:lnTo>
                                  <a:pt x="1195" y="11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D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orma livre 52"/>
                        <wps:cNvSpPr/>
                        <wps:spPr bwMode="auto">
                          <a:xfrm>
                            <a:off x="9566" y="591"/>
                            <a:ext cx="2389" cy="2389"/>
                          </a:xfrm>
                          <a:custGeom>
                            <a:avLst/>
                            <a:gdLst>
                              <a:gd name="T0" fmla="+- 0 10760 9566"/>
                              <a:gd name="T1" fmla="*/ T0 w 2389"/>
                              <a:gd name="T2" fmla="+- 0 591 591"/>
                              <a:gd name="T3" fmla="*/ 591 h 2389"/>
                              <a:gd name="T4" fmla="+- 0 9566 9566"/>
                              <a:gd name="T5" fmla="*/ T4 w 2389"/>
                              <a:gd name="T6" fmla="+- 0 1786 591"/>
                              <a:gd name="T7" fmla="*/ 1786 h 2389"/>
                              <a:gd name="T8" fmla="+- 0 10760 9566"/>
                              <a:gd name="T9" fmla="*/ T8 w 2389"/>
                              <a:gd name="T10" fmla="+- 0 2980 591"/>
                              <a:gd name="T11" fmla="*/ 2980 h 2389"/>
                              <a:gd name="T12" fmla="+- 0 11955 9566"/>
                              <a:gd name="T13" fmla="*/ T12 w 2389"/>
                              <a:gd name="T14" fmla="+- 0 1786 591"/>
                              <a:gd name="T15" fmla="*/ 1786 h 2389"/>
                              <a:gd name="T16" fmla="+- 0 10760 9566"/>
                              <a:gd name="T17" fmla="*/ T16 w 2389"/>
                              <a:gd name="T18" fmla="+- 0 591 591"/>
                              <a:gd name="T19" fmla="*/ 591 h 23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89" h="2389">
                                <a:moveTo>
                                  <a:pt x="1194" y="0"/>
                                </a:moveTo>
                                <a:lnTo>
                                  <a:pt x="0" y="1195"/>
                                </a:lnTo>
                                <a:lnTo>
                                  <a:pt x="1194" y="2389"/>
                                </a:lnTo>
                                <a:lnTo>
                                  <a:pt x="2389" y="1195"/>
                                </a:lnTo>
                                <a:lnTo>
                                  <a:pt x="1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7" name="Grupo 53"/>
                      <wpg:cNvGrpSpPr>
                        <a:grpSpLocks/>
                      </wpg:cNvGrpSpPr>
                      <wpg:grpSpPr bwMode="auto">
                        <a:xfrm>
                          <a:off x="-15" y="12290"/>
                          <a:ext cx="3551" cy="3551"/>
                          <a:chOff x="0" y="12290"/>
                          <a:chExt cx="3551" cy="3551"/>
                        </a:xfrm>
                      </wpg:grpSpPr>
                      <wps:wsp>
                        <wps:cNvPr id="68" name="Forma livre 54"/>
                        <wps:cNvSpPr/>
                        <wps:spPr bwMode="auto">
                          <a:xfrm>
                            <a:off x="0" y="12289"/>
                            <a:ext cx="1789" cy="2386"/>
                          </a:xfrm>
                          <a:custGeom>
                            <a:avLst/>
                            <a:gdLst>
                              <a:gd name="T0" fmla="*/ 0 w 1789"/>
                              <a:gd name="T1" fmla="+- 0 12290 12290"/>
                              <a:gd name="T2" fmla="*/ 12290 h 2386"/>
                              <a:gd name="T3" fmla="*/ 0 w 1789"/>
                              <a:gd name="T4" fmla="+- 0 13484 12290"/>
                              <a:gd name="T5" fmla="*/ 13484 h 2386"/>
                              <a:gd name="T6" fmla="*/ 1192 w 1789"/>
                              <a:gd name="T7" fmla="+- 0 14676 12290"/>
                              <a:gd name="T8" fmla="*/ 14676 h 2386"/>
                              <a:gd name="T9" fmla="*/ 1789 w 1789"/>
                              <a:gd name="T10" fmla="+- 0 14079 12290"/>
                              <a:gd name="T11" fmla="*/ 14079 h 2386"/>
                              <a:gd name="T12" fmla="*/ 0 w 1789"/>
                              <a:gd name="T13" fmla="+- 0 12290 12290"/>
                              <a:gd name="T14" fmla="*/ 12290 h 238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789" h="2386">
                                <a:moveTo>
                                  <a:pt x="0" y="0"/>
                                </a:moveTo>
                                <a:lnTo>
                                  <a:pt x="0" y="1194"/>
                                </a:lnTo>
                                <a:lnTo>
                                  <a:pt x="1192" y="2386"/>
                                </a:lnTo>
                                <a:lnTo>
                                  <a:pt x="1789" y="17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orma livre 55"/>
                        <wps:cNvSpPr/>
                        <wps:spPr bwMode="auto">
                          <a:xfrm>
                            <a:off x="0" y="14678"/>
                            <a:ext cx="1162" cy="1162"/>
                          </a:xfrm>
                          <a:custGeom>
                            <a:avLst/>
                            <a:gdLst>
                              <a:gd name="T0" fmla="*/ 0 w 1162"/>
                              <a:gd name="T1" fmla="+- 0 14679 14679"/>
                              <a:gd name="T2" fmla="*/ 14679 h 1162"/>
                              <a:gd name="T3" fmla="*/ 0 w 1162"/>
                              <a:gd name="T4" fmla="+- 0 15840 14679"/>
                              <a:gd name="T5" fmla="*/ 15840 h 1162"/>
                              <a:gd name="T6" fmla="*/ 1161 w 1162"/>
                              <a:gd name="T7" fmla="+- 0 15840 14679"/>
                              <a:gd name="T8" fmla="*/ 15840 h 1162"/>
                              <a:gd name="T9" fmla="*/ 0 w 1162"/>
                              <a:gd name="T10" fmla="+- 0 14679 14679"/>
                              <a:gd name="T11" fmla="*/ 14679 h 116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62" h="1162">
                                <a:moveTo>
                                  <a:pt x="0" y="0"/>
                                </a:moveTo>
                                <a:lnTo>
                                  <a:pt x="0" y="1161"/>
                                </a:lnTo>
                                <a:lnTo>
                                  <a:pt x="1161" y="11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orma livre 56"/>
                        <wps:cNvSpPr/>
                        <wps:spPr bwMode="auto">
                          <a:xfrm>
                            <a:off x="2385" y="14675"/>
                            <a:ext cx="1165" cy="1165"/>
                          </a:xfrm>
                          <a:custGeom>
                            <a:avLst/>
                            <a:gdLst>
                              <a:gd name="T0" fmla="+- 0 2386 2386"/>
                              <a:gd name="T1" fmla="*/ T0 w 1165"/>
                              <a:gd name="T2" fmla="+- 0 14675 14675"/>
                              <a:gd name="T3" fmla="*/ 14675 h 1165"/>
                              <a:gd name="T4" fmla="+- 0 3550 2386"/>
                              <a:gd name="T5" fmla="*/ T4 w 1165"/>
                              <a:gd name="T6" fmla="+- 0 15840 14675"/>
                              <a:gd name="T7" fmla="*/ 15840 h 1165"/>
                              <a:gd name="T8" fmla="+- 0 2386 2386"/>
                              <a:gd name="T9" fmla="*/ T8 w 1165"/>
                              <a:gd name="T10" fmla="+- 0 14675 14675"/>
                              <a:gd name="T11" fmla="*/ 14675 h 1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65" h="1165">
                                <a:moveTo>
                                  <a:pt x="0" y="0"/>
                                </a:moveTo>
                                <a:lnTo>
                                  <a:pt x="1164" y="1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D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orma livre 57"/>
                        <wps:cNvSpPr/>
                        <wps:spPr bwMode="auto">
                          <a:xfrm>
                            <a:off x="1221" y="14675"/>
                            <a:ext cx="2330" cy="1165"/>
                          </a:xfrm>
                          <a:custGeom>
                            <a:avLst/>
                            <a:gdLst>
                              <a:gd name="T0" fmla="+- 0 2386 1221"/>
                              <a:gd name="T1" fmla="*/ T0 w 2330"/>
                              <a:gd name="T2" fmla="+- 0 14676 14676"/>
                              <a:gd name="T3" fmla="*/ 14676 h 1165"/>
                              <a:gd name="T4" fmla="+- 0 1221 1221"/>
                              <a:gd name="T5" fmla="*/ T4 w 2330"/>
                              <a:gd name="T6" fmla="+- 0 15840 14676"/>
                              <a:gd name="T7" fmla="*/ 15840 h 1165"/>
                              <a:gd name="T8" fmla="+- 0 3550 1221"/>
                              <a:gd name="T9" fmla="*/ T8 w 2330"/>
                              <a:gd name="T10" fmla="+- 0 15840 14676"/>
                              <a:gd name="T11" fmla="*/ 15840 h 1165"/>
                              <a:gd name="T12" fmla="+- 0 2386 1221"/>
                              <a:gd name="T13" fmla="*/ T12 w 2330"/>
                              <a:gd name="T14" fmla="+- 0 14676 14676"/>
                              <a:gd name="T15" fmla="*/ 14676 h 1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330" h="1165">
                                <a:moveTo>
                                  <a:pt x="1165" y="0"/>
                                </a:moveTo>
                                <a:lnTo>
                                  <a:pt x="0" y="1164"/>
                                </a:lnTo>
                                <a:lnTo>
                                  <a:pt x="2329" y="1164"/>
                                </a:lnTo>
                                <a:lnTo>
                                  <a:pt x="1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D2BD38" id="Grupo 59" o:spid="_x0000_s1026" alt="&quot;&quot;" style="position:absolute;margin-left:.8pt;margin-top:-35.6pt;width:597.6pt;height:840.3pt;z-index:-251657216;mso-position-horizontal-relative:page" coordorigin="-15" coordsize="11953,15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">
              <v:group id="Grupo 46" o:spid="_x0000_s1027" style="position:absolute;left:6569;width:5369;height:2980" coordorigin="6586" coordsize="5369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<v:shape id="AutoForma 47" o:spid="_x0000_s1028" style="position:absolute;left:6586;width:3578;height:2980;visibility:visible;mso-wrap-style:square;v-text-anchor:top" coordsize="3578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" path="m1786,591l1194,,,,1188,1188,1786,591m3577,2383l2980,1786r-597,597l2980,2980r597,-597e" fillcolor="#ce8d3e [3206]" stroked="f">
                  <v:path arrowok="t" o:connecttype="custom" o:connectlocs="1786,591;1194,0;0,0;1188,1188;1786,591;3577,2383;2980,1786;2383,2383;2980,2980;3577,2383" o:connectangles="0,0,0,0,0,0,0,0,0,0"/>
                </v:shape>
                <v:shape id="Forma livre 48" o:spid="_x0000_s1029" style="position:absolute;left:7177;top:1188;width:1792;height:1792;visibility:visible;mso-wrap-style:square;v-text-anchor:top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" path="m597,l,598,1195,1792r597,-597l597,xe" fillcolor="#e64823 [3208]" stroked="f">
                  <v:path arrowok="t" o:connecttype="custom" o:connectlocs="597,1188;0,1786;1195,2980;1792,2383;597,1188" o:connectangles="0,0,0,0,0"/>
                </v:shape>
                <v:shape id="Forma livre 49" o:spid="_x0000_s1030" style="position:absolute;left:8974;width:1183;height:592;visibility:visible;mso-wrap-style:square;v-text-anchor:top" coordsize="1183,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" path="m1183,l,,591,591,1183,xe" fillcolor="#ce8d3e [3206]" stroked="f">
                  <v:path arrowok="t" o:connecttype="custom" o:connectlocs="1183,0;0,0;591,591;1183,0" o:connectangles="0,0,0,0"/>
                </v:shape>
                <v:shape id="Forma livre 50" o:spid="_x0000_s1031" style="position:absolute;left:7774;top:591;width:1792;height:1792;visibility:visible;mso-wrap-style:square;v-text-anchor:top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" path="m598,l,597,1195,1792r597,-597l598,xe" fillcolor="#ec7016 [3207]" stroked="f">
                  <v:path arrowok="t" o:connecttype="custom" o:connectlocs="598,591;0,1188;1195,2383;1792,1786;598,591" o:connectangles="0,0,0,0,0"/>
                </v:shape>
                <v:shape id="Forma livre 51" o:spid="_x0000_s1032" style="position:absolute;left:10760;top:591;width:1195;height:1195;visibility:visible;mso-wrap-style:square;v-text-anchor:top" coordsize="1195,1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" path="m,l1195,1195,,xe" fillcolor="#f15d35" stroked="f">
                  <v:path arrowok="t" o:connecttype="custom" o:connectlocs="0,591;1195,1786;0,591" o:connectangles="0,0,0"/>
                </v:shape>
                <v:shape id="Forma livre 52" o:spid="_x0000_s1033" style="position:absolute;left:9566;top:591;width:2389;height:2389;visibility:visible;mso-wrap-style:square;v-text-anchor:top" coordsize="2389,2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" path="m1194,l,1195,1194,2389,2389,1195,1194,xe" fillcolor="#e64823 [3208]" stroked="f">
                  <v:path arrowok="t" o:connecttype="custom" o:connectlocs="1194,591;0,1786;1194,2980;2389,1786;1194,591" o:connectangles="0,0,0,0,0"/>
                </v:shape>
              </v:group>
              <v:group id="Grupo 53" o:spid="_x0000_s1034" style="position:absolute;left:-15;top:12290;width:3551;height:3551" coordorigin=",12290" coordsize="3551,3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<v:shape id="Forma livre 54" o:spid="_x0000_s1035" style="position:absolute;top:12289;width:1789;height:2386;visibility:visible;mso-wrap-style:square;v-text-anchor:top" coordsize="1789,2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" path="m,l,1194,1192,2386r597,-597l,xe" fillcolor="#ce8d3e [3206]" stroked="f">
                  <v:path arrowok="t" o:connecttype="custom" o:connectlocs="0,12290;0,13484;1192,14676;1789,14079;0,12290" o:connectangles="0,0,0,0,0"/>
                </v:shape>
                <v:shape id="Forma livre 55" o:spid="_x0000_s1036" style="position:absolute;top:14678;width:1162;height:1162;visibility:visible;mso-wrap-style:square;v-text-anchor:top" coordsize="1162,1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" path="m,l,1161r1161,l,xe" fillcolor="#ec7016 [3207]" stroked="f">
                  <v:path arrowok="t" o:connecttype="custom" o:connectlocs="0,14679;0,15840;1161,15840;0,14679" o:connectangles="0,0,0,0"/>
                </v:shape>
                <v:shape id="Forma livre 56" o:spid="_x0000_s1037" style="position:absolute;left:2385;top:14675;width:1165;height:1165;visibility:visible;mso-wrap-style:square;v-text-anchor:top" coordsize="1165,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" path="m,l1164,1165,,xe" fillcolor="#f15d35" stroked="f">
                  <v:path arrowok="t" o:connecttype="custom" o:connectlocs="0,14675;1164,15840;0,14675" o:connectangles="0,0,0"/>
                </v:shape>
                <v:shape id="Forma livre 57" o:spid="_x0000_s1038" style="position:absolute;left:1221;top:14675;width:2330;height:1165;visibility:visible;mso-wrap-style:square;v-text-anchor:top" coordsize="2330,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" path="m1165,l,1164r2329,l1165,xe" fillcolor="#e64823 [3208]" stroked="f">
                  <v:path arrowok="t" o:connecttype="custom" o:connectlocs="1165,14676;0,15840;2329,15840;1165,14676" o:connectangles="0,0,0,0"/>
                </v:shape>
              </v:group>
              <w10:wrap anchorx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B749B"/>
    <w:multiLevelType w:val="multilevel"/>
    <w:tmpl w:val="152E081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1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1A7F2D0E"/>
    <w:multiLevelType w:val="hybridMultilevel"/>
    <w:tmpl w:val="828CD910"/>
    <w:lvl w:ilvl="0" w:tplc="C35E7442">
      <w:start w:val="1"/>
      <w:numFmt w:val="bullet"/>
      <w:pStyle w:val="Habilidadescommarcadore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1B6A6E8D"/>
    <w:multiLevelType w:val="hybridMultilevel"/>
    <w:tmpl w:val="14A2CCCA"/>
    <w:lvl w:ilvl="0" w:tplc="79064EF8">
      <w:start w:val="1"/>
      <w:numFmt w:val="upperRoman"/>
      <w:lvlText w:val="%1."/>
      <w:lvlJc w:val="left"/>
      <w:pPr>
        <w:ind w:left="236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27" w:hanging="360"/>
      </w:pPr>
    </w:lvl>
    <w:lvl w:ilvl="2" w:tplc="0416001B" w:tentative="1">
      <w:start w:val="1"/>
      <w:numFmt w:val="lowerRoman"/>
      <w:lvlText w:val="%3."/>
      <w:lvlJc w:val="right"/>
      <w:pPr>
        <w:ind w:left="3447" w:hanging="180"/>
      </w:pPr>
    </w:lvl>
    <w:lvl w:ilvl="3" w:tplc="0416000F" w:tentative="1">
      <w:start w:val="1"/>
      <w:numFmt w:val="decimal"/>
      <w:lvlText w:val="%4."/>
      <w:lvlJc w:val="left"/>
      <w:pPr>
        <w:ind w:left="4167" w:hanging="360"/>
      </w:pPr>
    </w:lvl>
    <w:lvl w:ilvl="4" w:tplc="04160019" w:tentative="1">
      <w:start w:val="1"/>
      <w:numFmt w:val="lowerLetter"/>
      <w:lvlText w:val="%5."/>
      <w:lvlJc w:val="left"/>
      <w:pPr>
        <w:ind w:left="4887" w:hanging="360"/>
      </w:pPr>
    </w:lvl>
    <w:lvl w:ilvl="5" w:tplc="0416001B" w:tentative="1">
      <w:start w:val="1"/>
      <w:numFmt w:val="lowerRoman"/>
      <w:lvlText w:val="%6."/>
      <w:lvlJc w:val="right"/>
      <w:pPr>
        <w:ind w:left="5607" w:hanging="180"/>
      </w:pPr>
    </w:lvl>
    <w:lvl w:ilvl="6" w:tplc="0416000F" w:tentative="1">
      <w:start w:val="1"/>
      <w:numFmt w:val="decimal"/>
      <w:lvlText w:val="%7."/>
      <w:lvlJc w:val="left"/>
      <w:pPr>
        <w:ind w:left="6327" w:hanging="360"/>
      </w:pPr>
    </w:lvl>
    <w:lvl w:ilvl="7" w:tplc="04160019" w:tentative="1">
      <w:start w:val="1"/>
      <w:numFmt w:val="lowerLetter"/>
      <w:lvlText w:val="%8."/>
      <w:lvlJc w:val="left"/>
      <w:pPr>
        <w:ind w:left="7047" w:hanging="360"/>
      </w:pPr>
    </w:lvl>
    <w:lvl w:ilvl="8" w:tplc="0416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 w15:restartNumberingAfterBreak="0">
    <w:nsid w:val="1B6E76E2"/>
    <w:multiLevelType w:val="hybridMultilevel"/>
    <w:tmpl w:val="9FD2B562"/>
    <w:lvl w:ilvl="0" w:tplc="04160013">
      <w:start w:val="1"/>
      <w:numFmt w:val="upperRoman"/>
      <w:lvlText w:val="%1."/>
      <w:lvlJc w:val="right"/>
      <w:pPr>
        <w:ind w:left="2367" w:hanging="360"/>
      </w:pPr>
    </w:lvl>
    <w:lvl w:ilvl="1" w:tplc="04160019" w:tentative="1">
      <w:start w:val="1"/>
      <w:numFmt w:val="lowerLetter"/>
      <w:lvlText w:val="%2."/>
      <w:lvlJc w:val="left"/>
      <w:pPr>
        <w:ind w:left="3087" w:hanging="360"/>
      </w:pPr>
    </w:lvl>
    <w:lvl w:ilvl="2" w:tplc="0416001B" w:tentative="1">
      <w:start w:val="1"/>
      <w:numFmt w:val="lowerRoman"/>
      <w:lvlText w:val="%3."/>
      <w:lvlJc w:val="right"/>
      <w:pPr>
        <w:ind w:left="3807" w:hanging="180"/>
      </w:pPr>
    </w:lvl>
    <w:lvl w:ilvl="3" w:tplc="0416000F" w:tentative="1">
      <w:start w:val="1"/>
      <w:numFmt w:val="decimal"/>
      <w:lvlText w:val="%4."/>
      <w:lvlJc w:val="left"/>
      <w:pPr>
        <w:ind w:left="4527" w:hanging="360"/>
      </w:pPr>
    </w:lvl>
    <w:lvl w:ilvl="4" w:tplc="04160019" w:tentative="1">
      <w:start w:val="1"/>
      <w:numFmt w:val="lowerLetter"/>
      <w:lvlText w:val="%5."/>
      <w:lvlJc w:val="left"/>
      <w:pPr>
        <w:ind w:left="5247" w:hanging="360"/>
      </w:pPr>
    </w:lvl>
    <w:lvl w:ilvl="5" w:tplc="0416001B" w:tentative="1">
      <w:start w:val="1"/>
      <w:numFmt w:val="lowerRoman"/>
      <w:lvlText w:val="%6."/>
      <w:lvlJc w:val="right"/>
      <w:pPr>
        <w:ind w:left="5967" w:hanging="180"/>
      </w:pPr>
    </w:lvl>
    <w:lvl w:ilvl="6" w:tplc="0416000F" w:tentative="1">
      <w:start w:val="1"/>
      <w:numFmt w:val="decimal"/>
      <w:lvlText w:val="%7."/>
      <w:lvlJc w:val="left"/>
      <w:pPr>
        <w:ind w:left="6687" w:hanging="360"/>
      </w:pPr>
    </w:lvl>
    <w:lvl w:ilvl="7" w:tplc="04160019" w:tentative="1">
      <w:start w:val="1"/>
      <w:numFmt w:val="lowerLetter"/>
      <w:lvlText w:val="%8."/>
      <w:lvlJc w:val="left"/>
      <w:pPr>
        <w:ind w:left="7407" w:hanging="360"/>
      </w:pPr>
    </w:lvl>
    <w:lvl w:ilvl="8" w:tplc="0416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5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39EF55E1"/>
    <w:multiLevelType w:val="hybridMultilevel"/>
    <w:tmpl w:val="9D08B582"/>
    <w:lvl w:ilvl="0" w:tplc="04160013">
      <w:start w:val="1"/>
      <w:numFmt w:val="upperRoman"/>
      <w:lvlText w:val="%1."/>
      <w:lvlJc w:val="right"/>
      <w:pPr>
        <w:ind w:left="2367" w:hanging="360"/>
      </w:pPr>
    </w:lvl>
    <w:lvl w:ilvl="1" w:tplc="04160019" w:tentative="1">
      <w:start w:val="1"/>
      <w:numFmt w:val="lowerLetter"/>
      <w:lvlText w:val="%2."/>
      <w:lvlJc w:val="left"/>
      <w:pPr>
        <w:ind w:left="3087" w:hanging="360"/>
      </w:pPr>
    </w:lvl>
    <w:lvl w:ilvl="2" w:tplc="0416001B" w:tentative="1">
      <w:start w:val="1"/>
      <w:numFmt w:val="lowerRoman"/>
      <w:lvlText w:val="%3."/>
      <w:lvlJc w:val="right"/>
      <w:pPr>
        <w:ind w:left="3807" w:hanging="180"/>
      </w:pPr>
    </w:lvl>
    <w:lvl w:ilvl="3" w:tplc="0416000F" w:tentative="1">
      <w:start w:val="1"/>
      <w:numFmt w:val="decimal"/>
      <w:lvlText w:val="%4."/>
      <w:lvlJc w:val="left"/>
      <w:pPr>
        <w:ind w:left="4527" w:hanging="360"/>
      </w:pPr>
    </w:lvl>
    <w:lvl w:ilvl="4" w:tplc="04160019" w:tentative="1">
      <w:start w:val="1"/>
      <w:numFmt w:val="lowerLetter"/>
      <w:lvlText w:val="%5."/>
      <w:lvlJc w:val="left"/>
      <w:pPr>
        <w:ind w:left="5247" w:hanging="360"/>
      </w:pPr>
    </w:lvl>
    <w:lvl w:ilvl="5" w:tplc="0416001B" w:tentative="1">
      <w:start w:val="1"/>
      <w:numFmt w:val="lowerRoman"/>
      <w:lvlText w:val="%6."/>
      <w:lvlJc w:val="right"/>
      <w:pPr>
        <w:ind w:left="5967" w:hanging="180"/>
      </w:pPr>
    </w:lvl>
    <w:lvl w:ilvl="6" w:tplc="0416000F" w:tentative="1">
      <w:start w:val="1"/>
      <w:numFmt w:val="decimal"/>
      <w:lvlText w:val="%7."/>
      <w:lvlJc w:val="left"/>
      <w:pPr>
        <w:ind w:left="6687" w:hanging="360"/>
      </w:pPr>
    </w:lvl>
    <w:lvl w:ilvl="7" w:tplc="04160019" w:tentative="1">
      <w:start w:val="1"/>
      <w:numFmt w:val="lowerLetter"/>
      <w:lvlText w:val="%8."/>
      <w:lvlJc w:val="left"/>
      <w:pPr>
        <w:ind w:left="7407" w:hanging="360"/>
      </w:pPr>
    </w:lvl>
    <w:lvl w:ilvl="8" w:tplc="0416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7" w15:restartNumberingAfterBreak="0">
    <w:nsid w:val="4C286B46"/>
    <w:multiLevelType w:val="hybridMultilevel"/>
    <w:tmpl w:val="3B4E7B50"/>
    <w:lvl w:ilvl="0" w:tplc="F1223E2A">
      <w:start w:val="1"/>
      <w:numFmt w:val="upperRoman"/>
      <w:lvlText w:val="%1."/>
      <w:lvlJc w:val="left"/>
      <w:pPr>
        <w:ind w:left="236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27" w:hanging="360"/>
      </w:pPr>
    </w:lvl>
    <w:lvl w:ilvl="2" w:tplc="0416001B" w:tentative="1">
      <w:start w:val="1"/>
      <w:numFmt w:val="lowerRoman"/>
      <w:lvlText w:val="%3."/>
      <w:lvlJc w:val="right"/>
      <w:pPr>
        <w:ind w:left="3447" w:hanging="180"/>
      </w:pPr>
    </w:lvl>
    <w:lvl w:ilvl="3" w:tplc="0416000F" w:tentative="1">
      <w:start w:val="1"/>
      <w:numFmt w:val="decimal"/>
      <w:lvlText w:val="%4."/>
      <w:lvlJc w:val="left"/>
      <w:pPr>
        <w:ind w:left="4167" w:hanging="360"/>
      </w:pPr>
    </w:lvl>
    <w:lvl w:ilvl="4" w:tplc="04160019" w:tentative="1">
      <w:start w:val="1"/>
      <w:numFmt w:val="lowerLetter"/>
      <w:lvlText w:val="%5."/>
      <w:lvlJc w:val="left"/>
      <w:pPr>
        <w:ind w:left="4887" w:hanging="360"/>
      </w:pPr>
    </w:lvl>
    <w:lvl w:ilvl="5" w:tplc="0416001B" w:tentative="1">
      <w:start w:val="1"/>
      <w:numFmt w:val="lowerRoman"/>
      <w:lvlText w:val="%6."/>
      <w:lvlJc w:val="right"/>
      <w:pPr>
        <w:ind w:left="5607" w:hanging="180"/>
      </w:pPr>
    </w:lvl>
    <w:lvl w:ilvl="6" w:tplc="0416000F" w:tentative="1">
      <w:start w:val="1"/>
      <w:numFmt w:val="decimal"/>
      <w:lvlText w:val="%7."/>
      <w:lvlJc w:val="left"/>
      <w:pPr>
        <w:ind w:left="6327" w:hanging="360"/>
      </w:pPr>
    </w:lvl>
    <w:lvl w:ilvl="7" w:tplc="04160019" w:tentative="1">
      <w:start w:val="1"/>
      <w:numFmt w:val="lowerLetter"/>
      <w:lvlText w:val="%8."/>
      <w:lvlJc w:val="left"/>
      <w:pPr>
        <w:ind w:left="7047" w:hanging="360"/>
      </w:pPr>
    </w:lvl>
    <w:lvl w:ilvl="8" w:tplc="0416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8" w15:restartNumberingAfterBreak="0">
    <w:nsid w:val="4F6F11C2"/>
    <w:multiLevelType w:val="hybridMultilevel"/>
    <w:tmpl w:val="20EA1370"/>
    <w:lvl w:ilvl="0" w:tplc="904E80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15E13DA"/>
    <w:multiLevelType w:val="hybridMultilevel"/>
    <w:tmpl w:val="A4F4B7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1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2" w15:restartNumberingAfterBreak="0">
    <w:nsid w:val="7B71761C"/>
    <w:multiLevelType w:val="multilevel"/>
    <w:tmpl w:val="152E081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13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845024094">
    <w:abstractNumId w:val="5"/>
  </w:num>
  <w:num w:numId="2" w16cid:durableId="856967074">
    <w:abstractNumId w:val="11"/>
  </w:num>
  <w:num w:numId="3" w16cid:durableId="1646741240">
    <w:abstractNumId w:val="10"/>
  </w:num>
  <w:num w:numId="4" w16cid:durableId="1623655139">
    <w:abstractNumId w:val="1"/>
  </w:num>
  <w:num w:numId="5" w16cid:durableId="87118665">
    <w:abstractNumId w:val="2"/>
  </w:num>
  <w:num w:numId="6" w16cid:durableId="288895429">
    <w:abstractNumId w:val="13"/>
  </w:num>
  <w:num w:numId="7" w16cid:durableId="380902154">
    <w:abstractNumId w:val="0"/>
  </w:num>
  <w:num w:numId="8" w16cid:durableId="377559566">
    <w:abstractNumId w:val="8"/>
  </w:num>
  <w:num w:numId="9" w16cid:durableId="39743228">
    <w:abstractNumId w:val="12"/>
  </w:num>
  <w:num w:numId="10" w16cid:durableId="535461207">
    <w:abstractNumId w:val="6"/>
  </w:num>
  <w:num w:numId="11" w16cid:durableId="1425227953">
    <w:abstractNumId w:val="7"/>
  </w:num>
  <w:num w:numId="12" w16cid:durableId="829980540">
    <w:abstractNumId w:val="4"/>
  </w:num>
  <w:num w:numId="13" w16cid:durableId="1174999682">
    <w:abstractNumId w:val="3"/>
  </w:num>
  <w:num w:numId="14" w16cid:durableId="8253658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109"/>
    <w:rsid w:val="000148C4"/>
    <w:rsid w:val="00053D30"/>
    <w:rsid w:val="00075FEC"/>
    <w:rsid w:val="00102E53"/>
    <w:rsid w:val="001102FD"/>
    <w:rsid w:val="00140485"/>
    <w:rsid w:val="00172BC0"/>
    <w:rsid w:val="0018269B"/>
    <w:rsid w:val="001B6F71"/>
    <w:rsid w:val="001D4109"/>
    <w:rsid w:val="00240E20"/>
    <w:rsid w:val="002B263A"/>
    <w:rsid w:val="002F5673"/>
    <w:rsid w:val="003116B7"/>
    <w:rsid w:val="00340C75"/>
    <w:rsid w:val="00390F23"/>
    <w:rsid w:val="003B0449"/>
    <w:rsid w:val="003D37DA"/>
    <w:rsid w:val="003E6644"/>
    <w:rsid w:val="003E6D64"/>
    <w:rsid w:val="004A1446"/>
    <w:rsid w:val="005106C2"/>
    <w:rsid w:val="00547E34"/>
    <w:rsid w:val="005D49CA"/>
    <w:rsid w:val="006123CC"/>
    <w:rsid w:val="00671BD4"/>
    <w:rsid w:val="006A426B"/>
    <w:rsid w:val="006B6CD6"/>
    <w:rsid w:val="006D4AA6"/>
    <w:rsid w:val="00702223"/>
    <w:rsid w:val="00721C3B"/>
    <w:rsid w:val="007466F4"/>
    <w:rsid w:val="00762950"/>
    <w:rsid w:val="00810225"/>
    <w:rsid w:val="00841B0B"/>
    <w:rsid w:val="00851431"/>
    <w:rsid w:val="008539E9"/>
    <w:rsid w:val="0085472F"/>
    <w:rsid w:val="008601E2"/>
    <w:rsid w:val="00860689"/>
    <w:rsid w:val="0086291E"/>
    <w:rsid w:val="00892DCA"/>
    <w:rsid w:val="008B5F36"/>
    <w:rsid w:val="008B724B"/>
    <w:rsid w:val="00907642"/>
    <w:rsid w:val="00913A01"/>
    <w:rsid w:val="00953C35"/>
    <w:rsid w:val="009B16F7"/>
    <w:rsid w:val="009D5BD7"/>
    <w:rsid w:val="00A6002B"/>
    <w:rsid w:val="00A635D5"/>
    <w:rsid w:val="00A644FD"/>
    <w:rsid w:val="00A80138"/>
    <w:rsid w:val="00A82D03"/>
    <w:rsid w:val="00B115C0"/>
    <w:rsid w:val="00B70BEC"/>
    <w:rsid w:val="00B80315"/>
    <w:rsid w:val="00B80EE9"/>
    <w:rsid w:val="00BA57E7"/>
    <w:rsid w:val="00BD313E"/>
    <w:rsid w:val="00BE191C"/>
    <w:rsid w:val="00BF44A2"/>
    <w:rsid w:val="00C70FA2"/>
    <w:rsid w:val="00C764ED"/>
    <w:rsid w:val="00C8183F"/>
    <w:rsid w:val="00C83E97"/>
    <w:rsid w:val="00C85B84"/>
    <w:rsid w:val="00CC57C1"/>
    <w:rsid w:val="00CC77D2"/>
    <w:rsid w:val="00CE29C0"/>
    <w:rsid w:val="00D30F46"/>
    <w:rsid w:val="00D87E03"/>
    <w:rsid w:val="00DC171E"/>
    <w:rsid w:val="00DD38E7"/>
    <w:rsid w:val="00E24AD4"/>
    <w:rsid w:val="00E52732"/>
    <w:rsid w:val="00E6525B"/>
    <w:rsid w:val="00E97A14"/>
    <w:rsid w:val="00E97CB2"/>
    <w:rsid w:val="00ED6E70"/>
    <w:rsid w:val="00EF10F2"/>
    <w:rsid w:val="00EF2719"/>
    <w:rsid w:val="00F148F1"/>
    <w:rsid w:val="00F41ACF"/>
    <w:rsid w:val="00F541A1"/>
    <w:rsid w:val="00F5689F"/>
    <w:rsid w:val="00F60961"/>
    <w:rsid w:val="00F609CC"/>
    <w:rsid w:val="00F7064C"/>
    <w:rsid w:val="00F84DCE"/>
    <w:rsid w:val="00FC78D4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F02D7"/>
  <w15:docId w15:val="{3BCAA8D1-9ACC-4D36-8698-0F48D56C8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6F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"/>
    <w:semiHidden/>
    <w:qFormat/>
    <w:rsid w:val="00CC77D2"/>
    <w:pPr>
      <w:widowControl w:val="0"/>
      <w:autoSpaceDE w:val="0"/>
      <w:autoSpaceDN w:val="0"/>
      <w:spacing w:before="240" w:after="240"/>
      <w:outlineLvl w:val="0"/>
    </w:pPr>
    <w:rPr>
      <w:rFonts w:asciiTheme="minorHAnsi" w:eastAsia="Arial" w:hAnsiTheme="minorHAnsi" w:cs="Arial"/>
      <w:b/>
      <w:bCs/>
      <w:sz w:val="18"/>
      <w:szCs w:val="40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qFormat/>
    <w:rsid w:val="00EF10F2"/>
    <w:pPr>
      <w:widowControl w:val="0"/>
      <w:autoSpaceDE w:val="0"/>
      <w:autoSpaceDN w:val="0"/>
      <w:spacing w:before="134" w:after="240" w:line="312" w:lineRule="auto"/>
      <w:ind w:left="80"/>
      <w:outlineLvl w:val="1"/>
    </w:pPr>
    <w:rPr>
      <w:rFonts w:asciiTheme="minorHAnsi" w:eastAsia="Arial" w:hAnsiTheme="minorHAnsi" w:cs="Arial"/>
      <w:color w:val="231F20"/>
      <w:sz w:val="43"/>
      <w:szCs w:val="16"/>
      <w:lang w:eastAsia="en-US" w:bidi="en-US"/>
    </w:rPr>
  </w:style>
  <w:style w:type="paragraph" w:styleId="Ttulo3">
    <w:name w:val="heading 3"/>
    <w:aliases w:val="Heading 3 Section Category"/>
    <w:basedOn w:val="Normal"/>
    <w:next w:val="Normal"/>
    <w:link w:val="Ttulo3Char"/>
    <w:uiPriority w:val="9"/>
    <w:semiHidden/>
    <w:qFormat/>
    <w:rsid w:val="00EF10F2"/>
    <w:pPr>
      <w:widowControl w:val="0"/>
      <w:autoSpaceDE w:val="0"/>
      <w:autoSpaceDN w:val="0"/>
      <w:spacing w:before="20" w:after="240" w:line="312" w:lineRule="auto"/>
      <w:outlineLvl w:val="2"/>
    </w:pPr>
    <w:rPr>
      <w:rFonts w:asciiTheme="minorHAnsi" w:eastAsia="Arial" w:hAnsiTheme="minorHAnsi" w:cs="Arial"/>
      <w:b/>
      <w:color w:val="231F20"/>
      <w:spacing w:val="-11"/>
      <w:sz w:val="40"/>
      <w:szCs w:val="16"/>
      <w:lang w:eastAsia="en-US" w:bidi="en-US"/>
    </w:rPr>
  </w:style>
  <w:style w:type="paragraph" w:styleId="Ttulo4">
    <w:name w:val="heading 4"/>
    <w:aliases w:val="Heading 4 Job Title"/>
    <w:basedOn w:val="Normal"/>
    <w:next w:val="Normal"/>
    <w:link w:val="Ttulo4Char"/>
    <w:uiPriority w:val="9"/>
    <w:semiHidden/>
    <w:qFormat/>
    <w:rsid w:val="00EF10F2"/>
    <w:pPr>
      <w:widowControl w:val="0"/>
      <w:autoSpaceDE w:val="0"/>
      <w:autoSpaceDN w:val="0"/>
      <w:spacing w:before="99" w:after="240" w:line="312" w:lineRule="auto"/>
      <w:outlineLvl w:val="3"/>
    </w:pPr>
    <w:rPr>
      <w:rFonts w:asciiTheme="minorHAnsi" w:eastAsia="Arial" w:hAnsiTheme="minorHAnsi" w:cs="Arial"/>
      <w:b/>
      <w:bCs/>
      <w:color w:val="231F20"/>
      <w:sz w:val="23"/>
      <w:szCs w:val="16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EF10F2"/>
    <w:pPr>
      <w:widowControl w:val="0"/>
      <w:autoSpaceDE w:val="0"/>
      <w:autoSpaceDN w:val="0"/>
      <w:spacing w:before="120" w:after="240" w:line="312" w:lineRule="auto"/>
    </w:pPr>
    <w:rPr>
      <w:rFonts w:asciiTheme="minorHAnsi" w:eastAsia="Arial" w:hAnsiTheme="minorHAnsi" w:cs="Arial"/>
      <w:color w:val="231F20"/>
      <w:sz w:val="18"/>
      <w:szCs w:val="16"/>
      <w:lang w:eastAsia="en-US" w:bidi="en-US"/>
    </w:rPr>
  </w:style>
  <w:style w:type="paragraph" w:styleId="PargrafodaLista">
    <w:name w:val="List Paragraph"/>
    <w:basedOn w:val="Normal"/>
    <w:uiPriority w:val="1"/>
    <w:semiHidden/>
    <w:qFormat/>
    <w:pPr>
      <w:widowControl w:val="0"/>
      <w:autoSpaceDE w:val="0"/>
      <w:autoSpaceDN w:val="0"/>
      <w:spacing w:before="120" w:after="240" w:line="312" w:lineRule="auto"/>
    </w:pPr>
    <w:rPr>
      <w:rFonts w:asciiTheme="minorHAnsi" w:eastAsia="Arial" w:hAnsiTheme="minorHAnsi" w:cs="Arial"/>
      <w:color w:val="231F20"/>
      <w:sz w:val="18"/>
      <w:szCs w:val="16"/>
      <w:lang w:eastAsia="en-US" w:bidi="en-US"/>
    </w:rPr>
  </w:style>
  <w:style w:type="paragraph" w:customStyle="1" w:styleId="PargrafodeTabela">
    <w:name w:val="Parágrafo de Tabela"/>
    <w:basedOn w:val="Normal"/>
    <w:uiPriority w:val="1"/>
    <w:semiHidden/>
    <w:qFormat/>
    <w:pPr>
      <w:widowControl w:val="0"/>
      <w:autoSpaceDE w:val="0"/>
      <w:autoSpaceDN w:val="0"/>
      <w:spacing w:before="120" w:after="240" w:line="312" w:lineRule="auto"/>
    </w:pPr>
    <w:rPr>
      <w:rFonts w:asciiTheme="minorHAnsi" w:eastAsia="Arial" w:hAnsiTheme="minorHAnsi" w:cs="Arial"/>
      <w:color w:val="231F20"/>
      <w:sz w:val="18"/>
      <w:szCs w:val="16"/>
      <w:lang w:eastAsia="en-US" w:bidi="en-US"/>
    </w:rPr>
  </w:style>
  <w:style w:type="character" w:customStyle="1" w:styleId="Ttulo1Char">
    <w:name w:val="Título 1 Char"/>
    <w:basedOn w:val="Fontepargpadro"/>
    <w:link w:val="Ttulo1"/>
    <w:uiPriority w:val="9"/>
    <w:semiHidden/>
    <w:rsid w:val="00DD38E7"/>
    <w:rPr>
      <w:rFonts w:eastAsia="Arial" w:cs="Arial"/>
      <w:b/>
      <w:bCs/>
      <w:sz w:val="18"/>
      <w:szCs w:val="40"/>
      <w:lang w:bidi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Ttulo3Char">
    <w:name w:val="Título 3 Char"/>
    <w:aliases w:val="Heading 3 Section Category Char"/>
    <w:basedOn w:val="Fontepargpadro"/>
    <w:link w:val="Ttulo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Ttulo4Char">
    <w:name w:val="Título 4 Char"/>
    <w:aliases w:val="Heading 4 Job Title Char"/>
    <w:basedOn w:val="Fontepargpadro"/>
    <w:link w:val="Ttulo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Informaesdecontatodocorpo">
    <w:name w:val="Informações de contato do corpo"/>
    <w:basedOn w:val="Corpodetexto"/>
    <w:qFormat/>
    <w:rsid w:val="00F148F1"/>
    <w:pPr>
      <w:spacing w:before="40" w:after="0" w:line="360" w:lineRule="auto"/>
    </w:pPr>
    <w:rPr>
      <w:color w:val="auto"/>
    </w:rPr>
  </w:style>
  <w:style w:type="paragraph" w:customStyle="1" w:styleId="MarcadoresdeHabilidades">
    <w:name w:val="Marcadores de Habilidades"/>
    <w:basedOn w:val="Habilidadescommarcadores"/>
    <w:semiHidden/>
    <w:qFormat/>
    <w:rsid w:val="00F148F1"/>
    <w:pPr>
      <w:spacing w:before="0" w:after="240" w:line="254" w:lineRule="auto"/>
    </w:pPr>
    <w:rPr>
      <w:sz w:val="22"/>
    </w:rPr>
  </w:style>
  <w:style w:type="paragraph" w:customStyle="1" w:styleId="Habilidadescommarcadores">
    <w:name w:val="Habilidades com marcadores"/>
    <w:basedOn w:val="Informaesdecontatodocorpo"/>
    <w:semiHidden/>
    <w:qFormat/>
    <w:rsid w:val="00EF10F2"/>
    <w:pPr>
      <w:numPr>
        <w:numId w:val="5"/>
      </w:numPr>
    </w:pPr>
  </w:style>
  <w:style w:type="paragraph" w:styleId="Ttulo">
    <w:name w:val="Title"/>
    <w:basedOn w:val="Normal"/>
    <w:next w:val="Normal"/>
    <w:link w:val="TtuloChar"/>
    <w:uiPriority w:val="10"/>
    <w:qFormat/>
    <w:rsid w:val="00172BC0"/>
    <w:pPr>
      <w:widowControl w:val="0"/>
      <w:autoSpaceDE w:val="0"/>
      <w:autoSpaceDN w:val="0"/>
      <w:spacing w:before="27" w:after="240" w:line="216" w:lineRule="auto"/>
      <w:outlineLvl w:val="0"/>
    </w:pPr>
    <w:rPr>
      <w:rFonts w:asciiTheme="majorHAnsi" w:eastAsia="Arial" w:hAnsiTheme="majorHAnsi" w:cs="Arial"/>
      <w:b/>
      <w:color w:val="231F20"/>
      <w:sz w:val="96"/>
      <w:szCs w:val="16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172BC0"/>
    <w:rPr>
      <w:rFonts w:asciiTheme="majorHAnsi" w:eastAsia="Arial" w:hAnsiTheme="majorHAnsi" w:cs="Arial"/>
      <w:b/>
      <w:color w:val="231F20"/>
      <w:sz w:val="96"/>
      <w:szCs w:val="16"/>
      <w:lang w:bidi="en-US"/>
    </w:rPr>
  </w:style>
  <w:style w:type="character" w:customStyle="1" w:styleId="LocaldetrabalhoemItlico">
    <w:name w:val="Local de trabalho em Itálico"/>
    <w:basedOn w:val="Fontepargpadro"/>
    <w:uiPriority w:val="1"/>
    <w:semiHidden/>
    <w:qFormat/>
    <w:rsid w:val="00EF10F2"/>
    <w:rPr>
      <w:i/>
      <w:iCs/>
    </w:rPr>
  </w:style>
  <w:style w:type="character" w:customStyle="1" w:styleId="TrabalhoemItlico">
    <w:name w:val="Trabalho em Itálico"/>
    <w:basedOn w:val="Fontepargpadro"/>
    <w:uiPriority w:val="1"/>
    <w:semiHidden/>
    <w:qFormat/>
    <w:rsid w:val="00EF10F2"/>
    <w:rPr>
      <w:i/>
      <w:iCs/>
    </w:rPr>
  </w:style>
  <w:style w:type="paragraph" w:customStyle="1" w:styleId="Corpo">
    <w:name w:val="Corpo"/>
    <w:basedOn w:val="Normal"/>
    <w:uiPriority w:val="99"/>
    <w:semiHidden/>
    <w:rsid w:val="00EF10F2"/>
    <w:pPr>
      <w:autoSpaceDE w:val="0"/>
      <w:autoSpaceDN w:val="0"/>
      <w:adjustRightInd w:val="0"/>
      <w:spacing w:before="43" w:after="240" w:line="200" w:lineRule="atLeast"/>
      <w:textAlignment w:val="center"/>
    </w:pPr>
    <w:rPr>
      <w:rFonts w:asciiTheme="minorHAnsi" w:eastAsiaTheme="minorHAnsi" w:hAnsiTheme="minorHAnsi" w:cs="Arial"/>
      <w:color w:val="000000"/>
      <w:sz w:val="18"/>
      <w:szCs w:val="16"/>
      <w:lang w:eastAsia="en-US"/>
    </w:rPr>
  </w:style>
  <w:style w:type="paragraph" w:customStyle="1" w:styleId="MarcadoresdeCorpo">
    <w:name w:val="Marcadores de Corpo"/>
    <w:basedOn w:val="Corpo"/>
    <w:uiPriority w:val="99"/>
    <w:semiHidden/>
    <w:rsid w:val="00EF10F2"/>
    <w:pPr>
      <w:ind w:left="180" w:hanging="180"/>
    </w:pPr>
  </w:style>
  <w:style w:type="paragraph" w:styleId="Subttulo">
    <w:name w:val="Subtitle"/>
    <w:basedOn w:val="Ttulo2"/>
    <w:next w:val="Normal"/>
    <w:link w:val="SubttuloChar"/>
    <w:uiPriority w:val="11"/>
    <w:semiHidden/>
    <w:qFormat/>
    <w:rsid w:val="00A82D03"/>
    <w:pPr>
      <w:spacing w:line="240" w:lineRule="auto"/>
    </w:pPr>
    <w:rPr>
      <w:rFonts w:asciiTheme="majorHAnsi" w:hAnsiTheme="majorHAnsi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F148F1"/>
    <w:rPr>
      <w:rFonts w:asciiTheme="majorHAnsi" w:eastAsia="Arial" w:hAnsiTheme="majorHAnsi" w:cs="Arial"/>
      <w:color w:val="231F20"/>
      <w:sz w:val="43"/>
      <w:szCs w:val="16"/>
      <w:lang w:bidi="en-US"/>
    </w:rPr>
  </w:style>
  <w:style w:type="character" w:styleId="TextodoEspaoReservado">
    <w:name w:val="Placeholder Text"/>
    <w:basedOn w:val="Fontepargpadro"/>
    <w:uiPriority w:val="99"/>
    <w:semiHidden/>
    <w:rsid w:val="00F5689F"/>
    <w:rPr>
      <w:color w:val="808080"/>
    </w:rPr>
  </w:style>
  <w:style w:type="table" w:styleId="Tabelacomgrade">
    <w:name w:val="Table Grid"/>
    <w:basedOn w:val="Tabela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rsid w:val="00F5689F"/>
    <w:rPr>
      <w:color w:val="2998E3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5689F"/>
    <w:rPr>
      <w:color w:val="605E5C"/>
      <w:shd w:val="clear" w:color="auto" w:fill="E1DFDD"/>
    </w:rPr>
  </w:style>
  <w:style w:type="paragraph" w:customStyle="1" w:styleId="Ttulodoobjetivo">
    <w:name w:val="Título do objetivo"/>
    <w:basedOn w:val="Normal"/>
    <w:semiHidden/>
    <w:qFormat/>
    <w:rsid w:val="00913A01"/>
    <w:pPr>
      <w:widowControl w:val="0"/>
      <w:autoSpaceDE w:val="0"/>
      <w:autoSpaceDN w:val="0"/>
      <w:spacing w:before="240" w:after="240" w:line="312" w:lineRule="auto"/>
    </w:pPr>
    <w:rPr>
      <w:rFonts w:asciiTheme="minorHAnsi" w:eastAsia="Arial" w:hAnsiTheme="minorHAnsi" w:cs="Arial"/>
      <w:b/>
      <w:bCs/>
      <w:sz w:val="18"/>
      <w:szCs w:val="20"/>
      <w:lang w:eastAsia="en-US" w:bidi="en-US"/>
    </w:rPr>
  </w:style>
  <w:style w:type="paragraph" w:customStyle="1" w:styleId="Intervalodedatas">
    <w:name w:val="Intervalo de datas"/>
    <w:basedOn w:val="Normal"/>
    <w:semiHidden/>
    <w:qFormat/>
    <w:rsid w:val="00702223"/>
    <w:pPr>
      <w:widowControl w:val="0"/>
      <w:autoSpaceDE w:val="0"/>
      <w:autoSpaceDN w:val="0"/>
      <w:spacing w:before="240" w:after="240"/>
    </w:pPr>
    <w:rPr>
      <w:rFonts w:asciiTheme="minorHAnsi" w:eastAsia="Arial" w:hAnsiTheme="minorHAnsi" w:cs="Arial"/>
      <w:color w:val="231F20"/>
      <w:sz w:val="18"/>
      <w:lang w:eastAsia="en-US" w:bidi="en-US"/>
    </w:rPr>
  </w:style>
  <w:style w:type="paragraph" w:customStyle="1" w:styleId="Cargo">
    <w:name w:val="Cargo"/>
    <w:basedOn w:val="Normal"/>
    <w:semiHidden/>
    <w:qFormat/>
    <w:rsid w:val="00CC77D2"/>
    <w:pPr>
      <w:widowControl w:val="0"/>
      <w:autoSpaceDE w:val="0"/>
      <w:autoSpaceDN w:val="0"/>
      <w:spacing w:before="100" w:after="240"/>
    </w:pPr>
    <w:rPr>
      <w:rFonts w:asciiTheme="majorHAnsi" w:eastAsia="Arial" w:hAnsiTheme="majorHAnsi" w:cs="Arial"/>
      <w:color w:val="231F20"/>
      <w:sz w:val="18"/>
      <w:szCs w:val="16"/>
      <w:lang w:eastAsia="en-US" w:bidi="en-US"/>
    </w:rPr>
  </w:style>
  <w:style w:type="character" w:customStyle="1" w:styleId="Textoemverde">
    <w:name w:val="Texto em verde"/>
    <w:uiPriority w:val="1"/>
    <w:qFormat/>
    <w:rsid w:val="00390F23"/>
    <w:rPr>
      <w:color w:val="39302A" w:themeColor="text2"/>
    </w:rPr>
  </w:style>
  <w:style w:type="paragraph" w:customStyle="1" w:styleId="Descriodotrabalho">
    <w:name w:val="Descrição do trabalho"/>
    <w:basedOn w:val="Normal"/>
    <w:semiHidden/>
    <w:qFormat/>
    <w:rsid w:val="00CC77D2"/>
    <w:pPr>
      <w:widowControl w:val="0"/>
      <w:autoSpaceDE w:val="0"/>
      <w:autoSpaceDN w:val="0"/>
      <w:spacing w:before="120" w:after="600"/>
    </w:pPr>
    <w:rPr>
      <w:rFonts w:asciiTheme="minorHAnsi" w:eastAsia="Arial" w:hAnsiTheme="minorHAnsi" w:cs="Arial"/>
      <w:color w:val="231F20"/>
      <w:sz w:val="18"/>
      <w:szCs w:val="16"/>
      <w:lang w:eastAsia="en-US" w:bidi="en-US"/>
    </w:rPr>
  </w:style>
  <w:style w:type="paragraph" w:customStyle="1" w:styleId="NomedaEscola">
    <w:name w:val="Nome da Escola"/>
    <w:basedOn w:val="Normal"/>
    <w:semiHidden/>
    <w:qFormat/>
    <w:rsid w:val="00D87E03"/>
    <w:pPr>
      <w:widowControl w:val="0"/>
      <w:autoSpaceDE w:val="0"/>
      <w:autoSpaceDN w:val="0"/>
      <w:spacing w:after="240"/>
    </w:pPr>
    <w:rPr>
      <w:rFonts w:asciiTheme="minorHAnsi" w:eastAsia="Arial" w:hAnsiTheme="minorHAnsi" w:cs="Arial"/>
      <w:color w:val="231F20"/>
      <w:sz w:val="18"/>
      <w:szCs w:val="20"/>
      <w:lang w:eastAsia="en-US" w:bidi="en-US"/>
    </w:rPr>
  </w:style>
  <w:style w:type="paragraph" w:customStyle="1" w:styleId="Grau">
    <w:name w:val="Grau"/>
    <w:basedOn w:val="Normal"/>
    <w:semiHidden/>
    <w:qFormat/>
    <w:rsid w:val="00702223"/>
    <w:pPr>
      <w:widowControl w:val="0"/>
      <w:autoSpaceDE w:val="0"/>
      <w:autoSpaceDN w:val="0"/>
      <w:spacing w:after="240"/>
    </w:pPr>
    <w:rPr>
      <w:rFonts w:asciiTheme="minorHAnsi" w:eastAsia="Arial" w:hAnsiTheme="minorHAnsi" w:cs="Arial"/>
      <w:b/>
      <w:color w:val="231F20"/>
      <w:sz w:val="18"/>
      <w:szCs w:val="16"/>
      <w:lang w:eastAsia="en-US" w:bidi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C85B84"/>
    <w:rPr>
      <w:rFonts w:eastAsia="Arial" w:cs="Arial"/>
      <w:color w:val="231F20"/>
      <w:sz w:val="16"/>
      <w:szCs w:val="16"/>
      <w:lang w:bidi="en-US"/>
    </w:rPr>
  </w:style>
  <w:style w:type="paragraph" w:customStyle="1" w:styleId="Objetivo">
    <w:name w:val="Objetivo"/>
    <w:basedOn w:val="Normal"/>
    <w:semiHidden/>
    <w:qFormat/>
    <w:rsid w:val="00913A01"/>
    <w:pPr>
      <w:widowControl w:val="0"/>
      <w:autoSpaceDE w:val="0"/>
      <w:autoSpaceDN w:val="0"/>
      <w:spacing w:before="240" w:after="240" w:line="247" w:lineRule="auto"/>
    </w:pPr>
    <w:rPr>
      <w:rFonts w:asciiTheme="minorHAnsi" w:eastAsia="Arial" w:hAnsiTheme="minorHAnsi" w:cs="Arial"/>
      <w:sz w:val="18"/>
      <w:szCs w:val="16"/>
      <w:lang w:eastAsia="en-US" w:bidi="en-US"/>
    </w:rPr>
  </w:style>
  <w:style w:type="character" w:customStyle="1" w:styleId="Textoemazul">
    <w:name w:val="Texto em azul"/>
    <w:uiPriority w:val="1"/>
    <w:qFormat/>
    <w:rsid w:val="00172BC0"/>
    <w:rPr>
      <w:color w:val="FFCA08" w:themeColor="accent1"/>
    </w:rPr>
  </w:style>
  <w:style w:type="paragraph" w:customStyle="1" w:styleId="Empresa">
    <w:name w:val="Empresa"/>
    <w:basedOn w:val="Normal"/>
    <w:semiHidden/>
    <w:qFormat/>
    <w:rsid w:val="00721C3B"/>
    <w:pPr>
      <w:widowControl w:val="0"/>
      <w:autoSpaceDE w:val="0"/>
      <w:autoSpaceDN w:val="0"/>
      <w:spacing w:before="120" w:after="240" w:line="312" w:lineRule="auto"/>
    </w:pPr>
    <w:rPr>
      <w:rFonts w:asciiTheme="majorHAnsi" w:eastAsia="Arial" w:hAnsiTheme="majorHAnsi" w:cs="Arial"/>
      <w:color w:val="231F20"/>
      <w:sz w:val="26"/>
      <w:szCs w:val="16"/>
      <w:lang w:eastAsia="en-US" w:bidi="en-US"/>
    </w:rPr>
  </w:style>
  <w:style w:type="character" w:customStyle="1" w:styleId="Textoemmagenta">
    <w:name w:val="Texto em magenta"/>
    <w:uiPriority w:val="1"/>
    <w:qFormat/>
    <w:rsid w:val="00762950"/>
    <w:rPr>
      <w:color w:val="EC7016" w:themeColor="accent4"/>
    </w:rPr>
  </w:style>
  <w:style w:type="character" w:customStyle="1" w:styleId="Textoemcinza">
    <w:name w:val="Texto em cinza"/>
    <w:uiPriority w:val="1"/>
    <w:qFormat/>
    <w:rsid w:val="00DD38E7"/>
    <w:rPr>
      <w:color w:val="808080" w:themeColor="background1" w:themeShade="80"/>
    </w:rPr>
  </w:style>
  <w:style w:type="paragraph" w:styleId="Cabealho">
    <w:name w:val="header"/>
    <w:basedOn w:val="Normal"/>
    <w:link w:val="CabealhoChar"/>
    <w:uiPriority w:val="99"/>
    <w:semiHidden/>
    <w:rsid w:val="003D37DA"/>
    <w:pPr>
      <w:widowControl w:val="0"/>
      <w:tabs>
        <w:tab w:val="center" w:pos="4680"/>
        <w:tab w:val="right" w:pos="9360"/>
      </w:tabs>
      <w:autoSpaceDE w:val="0"/>
      <w:autoSpaceDN w:val="0"/>
    </w:pPr>
    <w:rPr>
      <w:rFonts w:asciiTheme="minorHAnsi" w:eastAsia="Arial" w:hAnsiTheme="minorHAnsi" w:cs="Arial"/>
      <w:color w:val="231F20"/>
      <w:sz w:val="18"/>
      <w:szCs w:val="16"/>
      <w:lang w:eastAsia="en-US" w:bidi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DD38E7"/>
    <w:rPr>
      <w:rFonts w:eastAsia="Arial" w:cs="Arial"/>
      <w:color w:val="231F20"/>
      <w:sz w:val="18"/>
      <w:szCs w:val="16"/>
      <w:lang w:bidi="en-US"/>
    </w:rPr>
  </w:style>
  <w:style w:type="paragraph" w:styleId="Rodap">
    <w:name w:val="footer"/>
    <w:basedOn w:val="Normal"/>
    <w:link w:val="RodapChar"/>
    <w:uiPriority w:val="99"/>
    <w:semiHidden/>
    <w:rsid w:val="003D37DA"/>
    <w:pPr>
      <w:widowControl w:val="0"/>
      <w:tabs>
        <w:tab w:val="center" w:pos="4680"/>
        <w:tab w:val="right" w:pos="9360"/>
      </w:tabs>
      <w:autoSpaceDE w:val="0"/>
      <w:autoSpaceDN w:val="0"/>
    </w:pPr>
    <w:rPr>
      <w:rFonts w:asciiTheme="minorHAnsi" w:eastAsia="Arial" w:hAnsiTheme="minorHAnsi" w:cs="Arial"/>
      <w:color w:val="231F20"/>
      <w:sz w:val="18"/>
      <w:szCs w:val="16"/>
      <w:lang w:eastAsia="en-US" w:bidi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DD38E7"/>
    <w:rPr>
      <w:rFonts w:eastAsia="Arial" w:cs="Arial"/>
      <w:color w:val="231F20"/>
      <w:sz w:val="18"/>
      <w:szCs w:val="16"/>
      <w:lang w:bidi="en-US"/>
    </w:rPr>
  </w:style>
  <w:style w:type="table" w:customStyle="1" w:styleId="TableNormal">
    <w:name w:val="Table Normal"/>
    <w:uiPriority w:val="2"/>
    <w:semiHidden/>
    <w:unhideWhenUsed/>
    <w:qFormat/>
    <w:rsid w:val="00B115C0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115C0"/>
    <w:pPr>
      <w:widowControl w:val="0"/>
      <w:autoSpaceDE w:val="0"/>
      <w:autoSpaceDN w:val="0"/>
      <w:spacing w:before="102"/>
      <w:ind w:left="113"/>
    </w:pPr>
    <w:rPr>
      <w:rFonts w:ascii="Tahoma" w:eastAsia="Tahoma" w:hAnsi="Tahoma" w:cs="Tahoma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Microsoft\Templates\Carta%20de%20apresenta&#231;&#227;o%20geom&#233;trica.dotx" TargetMode="External"/></Relationships>
</file>

<file path=word/theme/theme1.xml><?xml version="1.0" encoding="utf-8"?>
<a:theme xmlns:a="http://schemas.openxmlformats.org/drawingml/2006/main" name="Office Theme">
  <a:themeElements>
    <a:clrScheme name="Amarelo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Custom 10">
      <a:majorFont>
        <a:latin typeface="Franklin Gothic Medium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765B45-3548-4F24-84B3-1C2A60F77AE0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4D294896-D3DD-445A-8924-9B0373027B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032B5F-638B-4221-AEBD-D34180AB8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de apresentação geométrica</Template>
  <TotalTime>307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Marcelo Bruno</cp:lastModifiedBy>
  <cp:revision>10</cp:revision>
  <dcterms:created xsi:type="dcterms:W3CDTF">2025-09-03T21:22:00Z</dcterms:created>
  <dcterms:modified xsi:type="dcterms:W3CDTF">2025-09-14T22:28:00Z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