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D62E" w14:textId="53E09D14" w:rsidR="00C97262" w:rsidRPr="00C97262" w:rsidRDefault="00C97262" w:rsidP="00C97262">
      <w:pPr>
        <w:ind w:left="339" w:right="494"/>
        <w:jc w:val="center"/>
        <w:rPr>
          <w:rFonts w:ascii="Bell MT" w:eastAsia="Arial" w:hAnsi="Bell MT" w:cs="Arial"/>
        </w:rPr>
      </w:pPr>
      <w:r w:rsidRPr="00C97262">
        <w:rPr>
          <w:rFonts w:ascii="Bell MT" w:eastAsia="Arial" w:hAnsi="Bell MT" w:cs="Arial"/>
          <w:b/>
          <w:color w:val="000000"/>
        </w:rPr>
        <w:t xml:space="preserve">EDITAL </w:t>
      </w:r>
      <w:r>
        <w:rPr>
          <w:rFonts w:ascii="Bell MT" w:eastAsia="Arial" w:hAnsi="Bell MT" w:cs="Arial"/>
          <w:b/>
          <w:color w:val="000000"/>
        </w:rPr>
        <w:t>FUMCULTURA</w:t>
      </w:r>
      <w:r w:rsidRPr="00C97262">
        <w:rPr>
          <w:rFonts w:ascii="Bell MT" w:eastAsia="Arial" w:hAnsi="Bell MT" w:cs="Arial"/>
          <w:b/>
          <w:color w:val="000000"/>
        </w:rPr>
        <w:t xml:space="preserve"> 202</w:t>
      </w:r>
      <w:r w:rsidRPr="00C97262">
        <w:rPr>
          <w:rFonts w:ascii="Bell MT" w:eastAsia="Arial" w:hAnsi="Bell MT" w:cs="Arial"/>
          <w:b/>
        </w:rPr>
        <w:t>5</w:t>
      </w:r>
    </w:p>
    <w:p w14:paraId="0AD6694C" w14:textId="2875FD52" w:rsidR="00C97262" w:rsidRPr="00C97262" w:rsidRDefault="00C97262" w:rsidP="00C97262">
      <w:pPr>
        <w:ind w:left="339" w:right="494"/>
        <w:jc w:val="center"/>
        <w:rPr>
          <w:rFonts w:ascii="Bell MT" w:eastAsia="Arial" w:hAnsi="Bell MT" w:cs="Arial"/>
        </w:rPr>
      </w:pPr>
      <w:r w:rsidRPr="00C97262">
        <w:rPr>
          <w:rFonts w:ascii="Bell MT" w:eastAsia="Arial" w:hAnsi="Bell MT" w:cs="Arial"/>
          <w:b/>
          <w:color w:val="000000"/>
        </w:rPr>
        <w:t>ANEXO 0</w:t>
      </w:r>
      <w:r w:rsidR="00241398">
        <w:rPr>
          <w:rFonts w:ascii="Bell MT" w:eastAsia="Arial" w:hAnsi="Bell MT" w:cs="Arial"/>
          <w:b/>
          <w:color w:val="000000"/>
        </w:rPr>
        <w:t>6</w:t>
      </w:r>
    </w:p>
    <w:p w14:paraId="5E924021" w14:textId="77777777" w:rsidR="00C97262" w:rsidRPr="00C97262" w:rsidRDefault="00C97262" w:rsidP="00C97262">
      <w:pPr>
        <w:ind w:left="339" w:right="494"/>
        <w:jc w:val="center"/>
        <w:rPr>
          <w:rFonts w:ascii="Bell MT" w:eastAsia="Arial" w:hAnsi="Bell MT" w:cs="Arial"/>
          <w:b/>
          <w:color w:val="000000"/>
        </w:rPr>
      </w:pPr>
      <w:r w:rsidRPr="00C97262">
        <w:rPr>
          <w:rFonts w:ascii="Bell MT" w:eastAsia="Arial" w:hAnsi="Bell MT" w:cs="Arial"/>
          <w:b/>
          <w:color w:val="000000"/>
        </w:rPr>
        <w:t>PROGRAMAÇÃO DO EVENTO</w:t>
      </w:r>
    </w:p>
    <w:p w14:paraId="2BB322AF" w14:textId="77777777" w:rsidR="00C97262" w:rsidRPr="00C97262" w:rsidRDefault="00C97262" w:rsidP="00C97262">
      <w:pPr>
        <w:ind w:left="339" w:right="494"/>
        <w:jc w:val="center"/>
        <w:rPr>
          <w:rFonts w:ascii="Bell MT" w:eastAsia="Arial" w:hAnsi="Bell MT" w:cs="Arial"/>
          <w:b/>
          <w:color w:val="000000"/>
        </w:rPr>
      </w:pPr>
    </w:p>
    <w:tbl>
      <w:tblPr>
        <w:tblW w:w="10635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1559"/>
        <w:gridCol w:w="2694"/>
        <w:gridCol w:w="1417"/>
        <w:gridCol w:w="3434"/>
      </w:tblGrid>
      <w:tr w:rsidR="00C97262" w:rsidRPr="00C97262" w14:paraId="2E3482FB" w14:textId="77777777" w:rsidTr="004E60E7">
        <w:trPr>
          <w:trHeight w:val="57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4E3F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b/>
                <w:color w:val="000000"/>
              </w:rPr>
            </w:pPr>
            <w:r w:rsidRPr="00C97262">
              <w:rPr>
                <w:rFonts w:ascii="Bell MT" w:eastAsia="Arial" w:hAnsi="Bell MT" w:cs="Arial"/>
                <w:b/>
                <w:color w:val="000000"/>
              </w:rPr>
              <w:t>PROGRAMAÇÃO DE EVENTOS E SIMILARES (MODELO BÁSICO)</w:t>
            </w:r>
          </w:p>
        </w:tc>
      </w:tr>
      <w:tr w:rsidR="00C97262" w:rsidRPr="00C97262" w14:paraId="0163DA53" w14:textId="77777777" w:rsidTr="004E60E7">
        <w:trPr>
          <w:trHeight w:val="345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F91A496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22C85F10" w14:textId="77777777" w:rsidTr="004E60E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B4EBB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 xml:space="preserve">NOME DO PROJETO: </w:t>
            </w:r>
          </w:p>
        </w:tc>
      </w:tr>
      <w:tr w:rsidR="00C97262" w:rsidRPr="00C97262" w14:paraId="4CBC892C" w14:textId="77777777" w:rsidTr="004E60E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7BF3A2E1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7F486AA0" w14:textId="77777777" w:rsidTr="004E60E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74B80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 xml:space="preserve">MODALIDADE DO EVENTO </w:t>
            </w:r>
            <w:r w:rsidRPr="00C97262">
              <w:rPr>
                <w:rFonts w:ascii="Bell MT" w:eastAsia="Arial" w:hAnsi="Bell MT" w:cs="Arial"/>
                <w:color w:val="FF0000"/>
              </w:rPr>
              <w:t>(se apresentação de teatro, circo, dança ou show de música, outros):</w:t>
            </w:r>
          </w:p>
        </w:tc>
      </w:tr>
      <w:tr w:rsidR="00C97262" w:rsidRPr="00C97262" w14:paraId="72BB5D80" w14:textId="77777777" w:rsidTr="004E60E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182F8984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0435D6F9" w14:textId="77777777" w:rsidTr="004E60E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EDB75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bookmarkStart w:id="0" w:name="_heading=h.gjdgxs" w:colFirst="0" w:colLast="0"/>
            <w:bookmarkEnd w:id="0"/>
            <w:r w:rsidRPr="00C97262">
              <w:rPr>
                <w:rFonts w:ascii="Bell MT" w:eastAsia="Arial" w:hAnsi="Bell MT" w:cs="Arial"/>
                <w:color w:val="000000"/>
              </w:rPr>
              <w:t>PERÍODO DE REALIZAÇÃO DO EVENTO:</w:t>
            </w:r>
          </w:p>
        </w:tc>
      </w:tr>
      <w:tr w:rsidR="00C97262" w:rsidRPr="00C97262" w14:paraId="1F336975" w14:textId="77777777" w:rsidTr="004E60E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2084BC2A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6E50454C" w14:textId="77777777" w:rsidTr="004E60E7">
        <w:trPr>
          <w:trHeight w:val="82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6AF3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</w:rPr>
              <w:t xml:space="preserve">PREVISÃO DE </w:t>
            </w:r>
            <w:r w:rsidRPr="00C97262">
              <w:rPr>
                <w:rFonts w:ascii="Bell MT" w:eastAsia="Arial" w:hAnsi="Bell MT" w:cs="Arial"/>
                <w:color w:val="000000"/>
              </w:rPr>
              <w:t>LOCAL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9DA8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</w:rPr>
              <w:t xml:space="preserve">PREVISÃO DO </w:t>
            </w:r>
            <w:r w:rsidRPr="00C97262">
              <w:rPr>
                <w:rFonts w:ascii="Bell MT" w:eastAsia="Arial" w:hAnsi="Bell MT" w:cs="Arial"/>
                <w:color w:val="000000"/>
              </w:rPr>
              <w:t>DIA DA ATIVIDADE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0468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TIPO DE ATIVIDADE</w:t>
            </w:r>
          </w:p>
          <w:p w14:paraId="2F5EE379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FF0000"/>
              </w:rPr>
            </w:pPr>
            <w:r w:rsidRPr="00C97262">
              <w:rPr>
                <w:rFonts w:ascii="Bell MT" w:eastAsia="Arial" w:hAnsi="Bell MT" w:cs="Arial"/>
                <w:color w:val="FF0000"/>
              </w:rPr>
              <w:t>(palestra, oficina, exposição, lançamento de livro, seminários, encontros, fóruns, congressos, oficinas etc)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5CB1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</w:rPr>
              <w:t xml:space="preserve">PREVISÃO </w:t>
            </w:r>
            <w:r w:rsidRPr="00C97262">
              <w:rPr>
                <w:rFonts w:ascii="Bell MT" w:eastAsia="Arial" w:hAnsi="Bell MT" w:cs="Arial"/>
                <w:color w:val="000000"/>
              </w:rPr>
              <w:t>HORÁRIO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D3EF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 xml:space="preserve"> ELENCAR, SE JÁ DEFINIDO,  ARTISTA OU GRUPO, PROFESSOR, PALESTRANTE E OUTROS QUE CONSTEM NA PROGRAMAÇÃO </w:t>
            </w:r>
            <w:r w:rsidRPr="00C97262">
              <w:rPr>
                <w:rFonts w:ascii="Bell MT" w:eastAsia="Arial" w:hAnsi="Bell MT" w:cs="Arial"/>
                <w:color w:val="FF0000"/>
              </w:rPr>
              <w:t>(caso não definido, apresentar perfil de artista, grupo, professor ou palestrante. Ex: artista plástico representante do mangue beat, Tribo de Caboclinho, Professor de Xilogravura, Palestrante no tema da fotografia digital etc.)</w:t>
            </w:r>
          </w:p>
        </w:tc>
      </w:tr>
      <w:tr w:rsidR="00C97262" w:rsidRPr="00C97262" w14:paraId="4B981FBB" w14:textId="77777777" w:rsidTr="004E60E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F6DC5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2ED77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CD255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DFA7F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F9806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7729253E" w14:textId="77777777" w:rsidTr="004E60E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62506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713B9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C710D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9FF8D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D9991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093EADFA" w14:textId="77777777" w:rsidTr="004E60E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6A600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B05D2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B2F7D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9D0C9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B8AF6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4E35354D" w14:textId="77777777" w:rsidTr="004E60E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5028C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F8D94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71CA4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28A0F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72A0D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4C8E8429" w14:textId="77777777" w:rsidTr="004E60E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A991F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12569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4FD3E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41408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14EF2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1DCE87EC" w14:textId="77777777" w:rsidTr="004E60E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10877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E8278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FE2C6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BB414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81730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  <w:tr w:rsidR="00C97262" w:rsidRPr="00C97262" w14:paraId="7EBA076D" w14:textId="77777777" w:rsidTr="004E60E7">
        <w:trPr>
          <w:trHeight w:val="31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4133D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2E393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16520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17DF3" w14:textId="77777777" w:rsidR="00C97262" w:rsidRPr="00C97262" w:rsidRDefault="00C97262" w:rsidP="004E60E7">
            <w:pPr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9C0E6" w14:textId="77777777" w:rsidR="00C97262" w:rsidRPr="00C97262" w:rsidRDefault="00C97262" w:rsidP="004E60E7">
            <w:pPr>
              <w:jc w:val="center"/>
              <w:rPr>
                <w:rFonts w:ascii="Bell MT" w:eastAsia="Arial" w:hAnsi="Bell MT" w:cs="Arial"/>
                <w:color w:val="000000"/>
              </w:rPr>
            </w:pPr>
            <w:r w:rsidRPr="00C97262">
              <w:rPr>
                <w:rFonts w:ascii="Bell MT" w:eastAsia="Arial" w:hAnsi="Bell MT" w:cs="Arial"/>
                <w:color w:val="000000"/>
              </w:rPr>
              <w:t> </w:t>
            </w:r>
          </w:p>
        </w:tc>
      </w:tr>
    </w:tbl>
    <w:p w14:paraId="41BBD290" w14:textId="77777777" w:rsidR="00C97262" w:rsidRPr="00C97262" w:rsidRDefault="00C97262" w:rsidP="00C97262">
      <w:pPr>
        <w:ind w:left="339" w:right="494"/>
        <w:jc w:val="center"/>
        <w:rPr>
          <w:rFonts w:ascii="Bell MT" w:eastAsia="Arial" w:hAnsi="Bell MT" w:cs="Arial"/>
          <w:b/>
          <w:color w:val="000000"/>
        </w:rPr>
      </w:pPr>
    </w:p>
    <w:p w14:paraId="5D89C2CA" w14:textId="77777777" w:rsidR="00C97262" w:rsidRPr="00C97262" w:rsidRDefault="00C97262" w:rsidP="00C97262">
      <w:pPr>
        <w:jc w:val="both"/>
        <w:rPr>
          <w:rFonts w:ascii="Bell MT" w:eastAsia="Arial" w:hAnsi="Bell MT" w:cs="Arial"/>
          <w:color w:val="FF0000"/>
        </w:rPr>
      </w:pPr>
      <w:r w:rsidRPr="00C97262">
        <w:rPr>
          <w:rFonts w:ascii="Bell MT" w:eastAsia="Arial" w:hAnsi="Bell MT" w:cs="Arial"/>
          <w:color w:val="FF0000"/>
        </w:rPr>
        <w:lastRenderedPageBreak/>
        <w:t>Observação: Como modelo básico, todos os campos deste formulário deverão ser preenchidos, no entanto, o proponente poderá acrescentar outras informações que julgar necessárias.</w:t>
      </w:r>
    </w:p>
    <w:p w14:paraId="0902AF7B" w14:textId="4BDC6962" w:rsidR="00C97262" w:rsidRPr="00C97262" w:rsidRDefault="00C97262" w:rsidP="00C97262">
      <w:pPr>
        <w:jc w:val="both"/>
        <w:rPr>
          <w:rFonts w:ascii="Bell MT" w:eastAsia="Arial" w:hAnsi="Bell MT" w:cs="Arial"/>
        </w:rPr>
      </w:pPr>
      <w:r w:rsidRPr="00C97262">
        <w:rPr>
          <w:rFonts w:ascii="Bell MT" w:eastAsia="Arial" w:hAnsi="Bell MT" w:cs="Arial"/>
          <w:color w:val="FF0000"/>
        </w:rPr>
        <w:t xml:space="preserve">Todas as pessoas ou grupos aqui citados e com envolvimento no Projeto deverão apresentar Carta de Anuência, conforme Edital </w:t>
      </w:r>
      <w:r>
        <w:rPr>
          <w:rFonts w:ascii="Bell MT" w:eastAsia="Arial" w:hAnsi="Bell MT" w:cs="Arial"/>
          <w:color w:val="FF0000"/>
        </w:rPr>
        <w:t xml:space="preserve">FUMDECA Natalino </w:t>
      </w:r>
      <w:r w:rsidRPr="00C97262">
        <w:rPr>
          <w:rFonts w:ascii="Bell MT" w:eastAsia="Arial" w:hAnsi="Bell MT" w:cs="Arial"/>
          <w:color w:val="FF0000"/>
        </w:rPr>
        <w:t>2025.</w:t>
      </w:r>
    </w:p>
    <w:p w14:paraId="66AC79BB" w14:textId="5634BA1F" w:rsidR="00C70FA2" w:rsidRPr="00C97262" w:rsidRDefault="00C70FA2" w:rsidP="00014E9C">
      <w:pPr>
        <w:rPr>
          <w:rFonts w:ascii="Bell MT" w:hAnsi="Bell MT"/>
        </w:rPr>
      </w:pPr>
    </w:p>
    <w:sectPr w:rsidR="00C70FA2" w:rsidRPr="00C97262" w:rsidSect="009B16F7">
      <w:headerReference w:type="default" r:id="rId10"/>
      <w:pgSz w:w="11906" w:h="16838" w:code="9"/>
      <w:pgMar w:top="3261" w:right="1701" w:bottom="311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0CF0" w14:textId="77777777" w:rsidR="006E4748" w:rsidRDefault="006E4748" w:rsidP="003D37DA">
      <w:r>
        <w:separator/>
      </w:r>
    </w:p>
  </w:endnote>
  <w:endnote w:type="continuationSeparator" w:id="0">
    <w:p w14:paraId="16587C98" w14:textId="77777777" w:rsidR="006E4748" w:rsidRDefault="006E4748" w:rsidP="003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0A2F" w14:textId="77777777" w:rsidR="006E4748" w:rsidRDefault="006E4748" w:rsidP="003D37DA">
      <w:r>
        <w:separator/>
      </w:r>
    </w:p>
  </w:footnote>
  <w:footnote w:type="continuationSeparator" w:id="0">
    <w:p w14:paraId="74643BAB" w14:textId="77777777" w:rsidR="006E4748" w:rsidRDefault="006E4748" w:rsidP="003D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BC51" w14:textId="4DD7DA7B" w:rsidR="00BD313E" w:rsidRDefault="00B115C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E58310" wp14:editId="26C90229">
          <wp:simplePos x="0" y="0"/>
          <wp:positionH relativeFrom="column">
            <wp:posOffset>682695</wp:posOffset>
          </wp:positionH>
          <wp:positionV relativeFrom="paragraph">
            <wp:posOffset>-676780</wp:posOffset>
          </wp:positionV>
          <wp:extent cx="1828634" cy="1828634"/>
          <wp:effectExtent l="0" t="0" r="0" b="0"/>
          <wp:wrapNone/>
          <wp:docPr id="19570165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634" cy="182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3E" w:rsidRPr="00DC171E">
      <w:rPr>
        <w:noProof/>
        <w:sz w:val="22"/>
        <w:szCs w:val="14"/>
        <w:lang w:bidi="pt-BR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9B2CCD8" wp14:editId="4041B5FA">
              <wp:simplePos x="0" y="0"/>
              <wp:positionH relativeFrom="page">
                <wp:posOffset>10160</wp:posOffset>
              </wp:positionH>
              <wp:positionV relativeFrom="paragraph">
                <wp:posOffset>-452120</wp:posOffset>
              </wp:positionV>
              <wp:extent cx="7589520" cy="10671810"/>
              <wp:effectExtent l="0" t="0" r="0" b="0"/>
              <wp:wrapNone/>
              <wp:docPr id="59" name="Grupo 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10671810"/>
                        <a:chOff x="-15" y="0"/>
                        <a:chExt cx="11953" cy="15841"/>
                      </a:xfrm>
                    </wpg:grpSpPr>
                    <wpg:grpSp>
                      <wpg:cNvPr id="60" name="Grupo 46"/>
                      <wpg:cNvGrpSpPr>
                        <a:grpSpLocks/>
                      </wpg:cNvGrpSpPr>
                      <wpg:grpSpPr bwMode="auto">
                        <a:xfrm>
                          <a:off x="6569" y="0"/>
                          <a:ext cx="5369" cy="2980"/>
                          <a:chOff x="6586" y="0"/>
                          <a:chExt cx="5369" cy="2980"/>
                        </a:xfrm>
                      </wpg:grpSpPr>
                      <wps:wsp>
                        <wps:cNvPr id="61" name="AutoForma 47"/>
                        <wps:cNvSpPr/>
                        <wps:spPr bwMode="auto">
                          <a:xfrm>
                            <a:off x="6586" y="0"/>
                            <a:ext cx="3578" cy="2980"/>
                          </a:xfrm>
                          <a:custGeom>
                            <a:avLst/>
                            <a:gdLst>
                              <a:gd name="T0" fmla="+- 0 8372 6586"/>
                              <a:gd name="T1" fmla="*/ T0 w 3578"/>
                              <a:gd name="T2" fmla="*/ 591 h 2980"/>
                              <a:gd name="T3" fmla="+- 0 7780 6586"/>
                              <a:gd name="T4" fmla="*/ T3 w 3578"/>
                              <a:gd name="T5" fmla="*/ 0 h 2980"/>
                              <a:gd name="T6" fmla="+- 0 6586 6586"/>
                              <a:gd name="T7" fmla="*/ T6 w 3578"/>
                              <a:gd name="T8" fmla="*/ 0 h 2980"/>
                              <a:gd name="T9" fmla="+- 0 7774 6586"/>
                              <a:gd name="T10" fmla="*/ T9 w 3578"/>
                              <a:gd name="T11" fmla="*/ 1188 h 2980"/>
                              <a:gd name="T12" fmla="+- 0 8372 6586"/>
                              <a:gd name="T13" fmla="*/ T12 w 3578"/>
                              <a:gd name="T14" fmla="*/ 591 h 2980"/>
                              <a:gd name="T15" fmla="+- 0 10163 6586"/>
                              <a:gd name="T16" fmla="*/ T15 w 3578"/>
                              <a:gd name="T17" fmla="*/ 2383 h 2980"/>
                              <a:gd name="T18" fmla="+- 0 9566 6586"/>
                              <a:gd name="T19" fmla="*/ T18 w 3578"/>
                              <a:gd name="T20" fmla="*/ 1786 h 2980"/>
                              <a:gd name="T21" fmla="+- 0 8969 6586"/>
                              <a:gd name="T22" fmla="*/ T21 w 3578"/>
                              <a:gd name="T23" fmla="*/ 2383 h 2980"/>
                              <a:gd name="T24" fmla="+- 0 9566 6586"/>
                              <a:gd name="T25" fmla="*/ T24 w 3578"/>
                              <a:gd name="T26" fmla="*/ 2980 h 2980"/>
                              <a:gd name="T27" fmla="+- 0 10163 6586"/>
                              <a:gd name="T28" fmla="*/ T27 w 3578"/>
                              <a:gd name="T29" fmla="*/ 2383 h 2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orma livre 48"/>
                        <wps:cNvSpPr/>
                        <wps:spPr bwMode="auto">
                          <a:xfrm>
                            <a:off x="7177" y="1188"/>
                            <a:ext cx="1792" cy="1792"/>
                          </a:xfrm>
                          <a:custGeom>
                            <a:avLst/>
                            <a:gdLst>
                              <a:gd name="T0" fmla="+- 0 7774 7177"/>
                              <a:gd name="T1" fmla="*/ T0 w 1792"/>
                              <a:gd name="T2" fmla="+- 0 1188 1188"/>
                              <a:gd name="T3" fmla="*/ 1188 h 1792"/>
                              <a:gd name="T4" fmla="+- 0 7177 7177"/>
                              <a:gd name="T5" fmla="*/ T4 w 1792"/>
                              <a:gd name="T6" fmla="+- 0 1786 1188"/>
                              <a:gd name="T7" fmla="*/ 1786 h 1792"/>
                              <a:gd name="T8" fmla="+- 0 8372 7177"/>
                              <a:gd name="T9" fmla="*/ T8 w 1792"/>
                              <a:gd name="T10" fmla="+- 0 2980 1188"/>
                              <a:gd name="T11" fmla="*/ 2980 h 1792"/>
                              <a:gd name="T12" fmla="+- 0 8969 7177"/>
                              <a:gd name="T13" fmla="*/ T12 w 1792"/>
                              <a:gd name="T14" fmla="+- 0 2383 1188"/>
                              <a:gd name="T15" fmla="*/ 2383 h 1792"/>
                              <a:gd name="T16" fmla="+- 0 7774 7177"/>
                              <a:gd name="T17" fmla="*/ T16 w 1792"/>
                              <a:gd name="T18" fmla="+- 0 1188 1188"/>
                              <a:gd name="T19" fmla="*/ 1188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orma livre 49"/>
                        <wps:cNvSpPr/>
                        <wps:spPr bwMode="auto">
                          <a:xfrm>
                            <a:off x="8974" y="0"/>
                            <a:ext cx="1183" cy="592"/>
                          </a:xfrm>
                          <a:custGeom>
                            <a:avLst/>
                            <a:gdLst>
                              <a:gd name="T0" fmla="+- 0 10158 8975"/>
                              <a:gd name="T1" fmla="*/ T0 w 1183"/>
                              <a:gd name="T2" fmla="*/ 0 h 592"/>
                              <a:gd name="T3" fmla="+- 0 8975 8975"/>
                              <a:gd name="T4" fmla="*/ T3 w 1183"/>
                              <a:gd name="T5" fmla="*/ 0 h 592"/>
                              <a:gd name="T6" fmla="+- 0 9566 8975"/>
                              <a:gd name="T7" fmla="*/ T6 w 1183"/>
                              <a:gd name="T8" fmla="*/ 591 h 592"/>
                              <a:gd name="T9" fmla="+- 0 10158 8975"/>
                              <a:gd name="T10" fmla="*/ T9 w 1183"/>
                              <a:gd name="T11" fmla="*/ 0 h 5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orma livre 50"/>
                        <wps:cNvSpPr/>
                        <wps:spPr bwMode="auto">
                          <a:xfrm>
                            <a:off x="7774" y="591"/>
                            <a:ext cx="1792" cy="1792"/>
                          </a:xfrm>
                          <a:custGeom>
                            <a:avLst/>
                            <a:gdLst>
                              <a:gd name="T0" fmla="+- 0 8372 7774"/>
                              <a:gd name="T1" fmla="*/ T0 w 1792"/>
                              <a:gd name="T2" fmla="+- 0 591 591"/>
                              <a:gd name="T3" fmla="*/ 591 h 1792"/>
                              <a:gd name="T4" fmla="+- 0 7774 7774"/>
                              <a:gd name="T5" fmla="*/ T4 w 1792"/>
                              <a:gd name="T6" fmla="+- 0 1188 591"/>
                              <a:gd name="T7" fmla="*/ 1188 h 1792"/>
                              <a:gd name="T8" fmla="+- 0 8969 7774"/>
                              <a:gd name="T9" fmla="*/ T8 w 1792"/>
                              <a:gd name="T10" fmla="+- 0 2383 591"/>
                              <a:gd name="T11" fmla="*/ 2383 h 1792"/>
                              <a:gd name="T12" fmla="+- 0 9566 7774"/>
                              <a:gd name="T13" fmla="*/ T12 w 1792"/>
                              <a:gd name="T14" fmla="+- 0 1786 591"/>
                              <a:gd name="T15" fmla="*/ 1786 h 1792"/>
                              <a:gd name="T16" fmla="+- 0 8372 7774"/>
                              <a:gd name="T17" fmla="*/ T16 w 1792"/>
                              <a:gd name="T18" fmla="+- 0 591 591"/>
                              <a:gd name="T19" fmla="*/ 591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orma livre 51"/>
                        <wps:cNvSpPr/>
                        <wps:spPr bwMode="auto">
                          <a:xfrm>
                            <a:off x="10760" y="591"/>
                            <a:ext cx="1195" cy="1195"/>
                          </a:xfrm>
                          <a:custGeom>
                            <a:avLst/>
                            <a:gdLst>
                              <a:gd name="T0" fmla="+- 0 10760 10760"/>
                              <a:gd name="T1" fmla="*/ T0 w 1195"/>
                              <a:gd name="T2" fmla="+- 0 591 591"/>
                              <a:gd name="T3" fmla="*/ 591 h 1195"/>
                              <a:gd name="T4" fmla="+- 0 11955 10760"/>
                              <a:gd name="T5" fmla="*/ T4 w 1195"/>
                              <a:gd name="T6" fmla="+- 0 1786 591"/>
                              <a:gd name="T7" fmla="*/ 1786 h 1195"/>
                              <a:gd name="T8" fmla="+- 0 10760 10760"/>
                              <a:gd name="T9" fmla="*/ T8 w 1195"/>
                              <a:gd name="T10" fmla="+- 0 591 591"/>
                              <a:gd name="T11" fmla="*/ 591 h 1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orma livre 52"/>
                        <wps:cNvSpPr/>
                        <wps:spPr bwMode="auto">
                          <a:xfrm>
                            <a:off x="9566" y="591"/>
                            <a:ext cx="2389" cy="2389"/>
                          </a:xfrm>
                          <a:custGeom>
                            <a:avLst/>
                            <a:gdLst>
                              <a:gd name="T0" fmla="+- 0 10760 9566"/>
                              <a:gd name="T1" fmla="*/ T0 w 2389"/>
                              <a:gd name="T2" fmla="+- 0 591 591"/>
                              <a:gd name="T3" fmla="*/ 591 h 2389"/>
                              <a:gd name="T4" fmla="+- 0 9566 9566"/>
                              <a:gd name="T5" fmla="*/ T4 w 2389"/>
                              <a:gd name="T6" fmla="+- 0 1786 591"/>
                              <a:gd name="T7" fmla="*/ 1786 h 2389"/>
                              <a:gd name="T8" fmla="+- 0 10760 9566"/>
                              <a:gd name="T9" fmla="*/ T8 w 2389"/>
                              <a:gd name="T10" fmla="+- 0 2980 591"/>
                              <a:gd name="T11" fmla="*/ 2980 h 2389"/>
                              <a:gd name="T12" fmla="+- 0 11955 9566"/>
                              <a:gd name="T13" fmla="*/ T12 w 2389"/>
                              <a:gd name="T14" fmla="+- 0 1786 591"/>
                              <a:gd name="T15" fmla="*/ 1786 h 2389"/>
                              <a:gd name="T16" fmla="+- 0 10760 9566"/>
                              <a:gd name="T17" fmla="*/ T16 w 2389"/>
                              <a:gd name="T18" fmla="+- 0 591 591"/>
                              <a:gd name="T19" fmla="*/ 591 h 2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upo 53"/>
                      <wpg:cNvGrpSpPr>
                        <a:grpSpLocks/>
                      </wpg:cNvGrpSpPr>
                      <wpg:grpSpPr bwMode="auto">
                        <a:xfrm>
                          <a:off x="-15" y="12290"/>
                          <a:ext cx="3551" cy="3551"/>
                          <a:chOff x="0" y="12290"/>
                          <a:chExt cx="3551" cy="3551"/>
                        </a:xfrm>
                      </wpg:grpSpPr>
                      <wps:wsp>
                        <wps:cNvPr id="68" name="Forma livre 54"/>
                        <wps:cNvSpPr/>
                        <wps:spPr bwMode="auto">
                          <a:xfrm>
                            <a:off x="0" y="12289"/>
                            <a:ext cx="1789" cy="2386"/>
                          </a:xfrm>
                          <a:custGeom>
                            <a:avLst/>
                            <a:gdLst>
                              <a:gd name="T0" fmla="*/ 0 w 1789"/>
                              <a:gd name="T1" fmla="+- 0 12290 12290"/>
                              <a:gd name="T2" fmla="*/ 12290 h 2386"/>
                              <a:gd name="T3" fmla="*/ 0 w 1789"/>
                              <a:gd name="T4" fmla="+- 0 13484 12290"/>
                              <a:gd name="T5" fmla="*/ 13484 h 2386"/>
                              <a:gd name="T6" fmla="*/ 1192 w 1789"/>
                              <a:gd name="T7" fmla="+- 0 14676 12290"/>
                              <a:gd name="T8" fmla="*/ 14676 h 2386"/>
                              <a:gd name="T9" fmla="*/ 1789 w 1789"/>
                              <a:gd name="T10" fmla="+- 0 14079 12290"/>
                              <a:gd name="T11" fmla="*/ 14079 h 2386"/>
                              <a:gd name="T12" fmla="*/ 0 w 1789"/>
                              <a:gd name="T13" fmla="+- 0 12290 12290"/>
                              <a:gd name="T14" fmla="*/ 12290 h 2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orma livre 55"/>
                        <wps:cNvSpPr/>
                        <wps:spPr bwMode="auto">
                          <a:xfrm>
                            <a:off x="0" y="14678"/>
                            <a:ext cx="1162" cy="1162"/>
                          </a:xfrm>
                          <a:custGeom>
                            <a:avLst/>
                            <a:gdLst>
                              <a:gd name="T0" fmla="*/ 0 w 1162"/>
                              <a:gd name="T1" fmla="+- 0 14679 14679"/>
                              <a:gd name="T2" fmla="*/ 14679 h 1162"/>
                              <a:gd name="T3" fmla="*/ 0 w 1162"/>
                              <a:gd name="T4" fmla="+- 0 15840 14679"/>
                              <a:gd name="T5" fmla="*/ 15840 h 1162"/>
                              <a:gd name="T6" fmla="*/ 1161 w 1162"/>
                              <a:gd name="T7" fmla="+- 0 15840 14679"/>
                              <a:gd name="T8" fmla="*/ 15840 h 1162"/>
                              <a:gd name="T9" fmla="*/ 0 w 1162"/>
                              <a:gd name="T10" fmla="+- 0 14679 14679"/>
                              <a:gd name="T11" fmla="*/ 14679 h 11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orma livre 56"/>
                        <wps:cNvSpPr/>
                        <wps:spPr bwMode="auto">
                          <a:xfrm>
                            <a:off x="2385" y="14675"/>
                            <a:ext cx="1165" cy="116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165"/>
                              <a:gd name="T2" fmla="+- 0 14675 14675"/>
                              <a:gd name="T3" fmla="*/ 14675 h 1165"/>
                              <a:gd name="T4" fmla="+- 0 3550 2386"/>
                              <a:gd name="T5" fmla="*/ T4 w 1165"/>
                              <a:gd name="T6" fmla="+- 0 15840 14675"/>
                              <a:gd name="T7" fmla="*/ 15840 h 1165"/>
                              <a:gd name="T8" fmla="+- 0 2386 2386"/>
                              <a:gd name="T9" fmla="*/ T8 w 1165"/>
                              <a:gd name="T10" fmla="+- 0 14675 14675"/>
                              <a:gd name="T11" fmla="*/ 14675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orma livre 57"/>
                        <wps:cNvSpPr/>
                        <wps:spPr bwMode="auto">
                          <a:xfrm>
                            <a:off x="1221" y="14675"/>
                            <a:ext cx="2330" cy="1165"/>
                          </a:xfrm>
                          <a:custGeom>
                            <a:avLst/>
                            <a:gdLst>
                              <a:gd name="T0" fmla="+- 0 2386 1221"/>
                              <a:gd name="T1" fmla="*/ T0 w 2330"/>
                              <a:gd name="T2" fmla="+- 0 14676 14676"/>
                              <a:gd name="T3" fmla="*/ 14676 h 1165"/>
                              <a:gd name="T4" fmla="+- 0 1221 1221"/>
                              <a:gd name="T5" fmla="*/ T4 w 2330"/>
                              <a:gd name="T6" fmla="+- 0 15840 14676"/>
                              <a:gd name="T7" fmla="*/ 15840 h 1165"/>
                              <a:gd name="T8" fmla="+- 0 3550 1221"/>
                              <a:gd name="T9" fmla="*/ T8 w 2330"/>
                              <a:gd name="T10" fmla="+- 0 15840 14676"/>
                              <a:gd name="T11" fmla="*/ 15840 h 1165"/>
                              <a:gd name="T12" fmla="+- 0 2386 1221"/>
                              <a:gd name="T13" fmla="*/ T12 w 2330"/>
                              <a:gd name="T14" fmla="+- 0 14676 14676"/>
                              <a:gd name="T15" fmla="*/ 14676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2BD38" id="Grupo 59" o:spid="_x0000_s1026" alt="&quot;&quot;" style="position:absolute;margin-left:.8pt;margin-top:-35.6pt;width:597.6pt;height:840.3pt;z-index:-251657216;mso-position-horizontal-relative:page" coordorigin="-15" coordsize="11953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">
              <v:group id="Grupo 46" o:spid="_x0000_s1027" style="position:absolute;left:6569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AutoForma 47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" path="m1786,591l1194,,,,1188,1188,1786,591m3577,2383l2980,1786r-597,597l2980,2980r597,-597e" fillcolor="#ce8d3e [3206]" stroked="f">
                  <v:path arrowok="t" o:connecttype="custom" o:connectlocs="1786,591;1194,0;0,0;1188,1188;1786,591;3577,2383;2980,1786;2383,2383;2980,2980;3577,2383" o:connectangles="0,0,0,0,0,0,0,0,0,0"/>
                </v:shape>
                <v:shape id="Forma livre 48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" path="m597,l,598,1195,1792r597,-597l597,xe" fillcolor="#e64823 [3208]" stroked="f">
                  <v:path arrowok="t" o:connecttype="custom" o:connectlocs="597,1188;0,1786;1195,2980;1792,2383;597,1188" o:connectangles="0,0,0,0,0"/>
                </v:shape>
                <v:shape id="Forma livre 49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" path="m1183,l,,591,591,1183,xe" fillcolor="#ce8d3e [3206]" stroked="f">
                  <v:path arrowok="t" o:connecttype="custom" o:connectlocs="1183,0;0,0;591,591;1183,0" o:connectangles="0,0,0,0"/>
                </v:shape>
                <v:shape id="Forma livre 50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" path="m598,l,597,1195,1792r597,-597l598,xe" fillcolor="#ec7016 [3207]" stroked="f">
                  <v:path arrowok="t" o:connecttype="custom" o:connectlocs="598,591;0,1188;1195,2383;1792,1786;598,591" o:connectangles="0,0,0,0,0"/>
                </v:shape>
                <v:shape id="Forma livre 51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" path="m,l1195,1195,,xe" fillcolor="#f15d35" stroked="f">
                  <v:path arrowok="t" o:connecttype="custom" o:connectlocs="0,591;1195,1786;0,591" o:connectangles="0,0,0"/>
                </v:shape>
                <v:shape id="Forma livre 52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" path="m1194,l,1195,1194,2389,2389,1195,1194,xe" fillcolor="#e64823 [3208]" stroked="f">
                  <v:path arrowok="t" o:connecttype="custom" o:connectlocs="1194,591;0,1786;1194,2980;2389,1786;1194,591" o:connectangles="0,0,0,0,0"/>
                </v:shape>
              </v:group>
              <v:group id="Grupo 53" o:spid="_x0000_s1034" style="position:absolute;left:-15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orma livre 54" o:spid="_x0000_s1035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" path="m,l,1194,1192,2386r597,-597l,xe" fillcolor="#ce8d3e [3206]" stroked="f">
                  <v:path arrowok="t" o:connecttype="custom" o:connectlocs="0,12290;0,13484;1192,14676;1789,14079;0,12290" o:connectangles="0,0,0,0,0"/>
                </v:shape>
                <v:shape id="Forma livre 55" o:spid="_x0000_s1036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" path="m,l,1161r1161,l,xe" fillcolor="#ec7016 [3207]" stroked="f">
                  <v:path arrowok="t" o:connecttype="custom" o:connectlocs="0,14679;0,15840;1161,15840;0,14679" o:connectangles="0,0,0,0"/>
                </v:shape>
                <v:shape id="Forma livre 56" o:spid="_x0000_s1037" style="position:absolute;left:2385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" path="m,l1164,1165,,xe" fillcolor="#f15d35" stroked="f">
                  <v:path arrowok="t" o:connecttype="custom" o:connectlocs="0,14675;1164,15840;0,14675" o:connectangles="0,0,0"/>
                </v:shape>
                <v:shape id="Forma livre 57" o:spid="_x0000_s1038" style="position:absolute;left:1221;top:14675;width:2330;height:1165;visibility:visible;mso-wrap-style:square;v-text-anchor:top" coordsize="233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" path="m1165,l,1164r2329,l1165,xe" fillcolor="#e64823 [3208]" stroked="f">
                  <v:path arrowok="t" o:connecttype="custom" o:connectlocs="1165,14676;0,15840;2329,15840;1165,14676" o:connectangles="0,0,0,0"/>
                </v:shape>
              </v:group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49B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B6A6E8D"/>
    <w:multiLevelType w:val="hybridMultilevel"/>
    <w:tmpl w:val="14A2CCCA"/>
    <w:lvl w:ilvl="0" w:tplc="79064EF8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1B6E76E2"/>
    <w:multiLevelType w:val="hybridMultilevel"/>
    <w:tmpl w:val="9FD2B56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39EF55E1"/>
    <w:multiLevelType w:val="hybridMultilevel"/>
    <w:tmpl w:val="9D08B58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C286B46"/>
    <w:multiLevelType w:val="hybridMultilevel"/>
    <w:tmpl w:val="3B4E7B50"/>
    <w:lvl w:ilvl="0" w:tplc="F1223E2A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F6F11C2"/>
    <w:multiLevelType w:val="hybridMultilevel"/>
    <w:tmpl w:val="20EA1370"/>
    <w:lvl w:ilvl="0" w:tplc="904E8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5E13DA"/>
    <w:multiLevelType w:val="hybridMultilevel"/>
    <w:tmpl w:val="A4F4B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7B71761C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5024094">
    <w:abstractNumId w:val="5"/>
  </w:num>
  <w:num w:numId="2" w16cid:durableId="856967074">
    <w:abstractNumId w:val="11"/>
  </w:num>
  <w:num w:numId="3" w16cid:durableId="1646741240">
    <w:abstractNumId w:val="10"/>
  </w:num>
  <w:num w:numId="4" w16cid:durableId="1623655139">
    <w:abstractNumId w:val="1"/>
  </w:num>
  <w:num w:numId="5" w16cid:durableId="87118665">
    <w:abstractNumId w:val="2"/>
  </w:num>
  <w:num w:numId="6" w16cid:durableId="288895429">
    <w:abstractNumId w:val="13"/>
  </w:num>
  <w:num w:numId="7" w16cid:durableId="380902154">
    <w:abstractNumId w:val="0"/>
  </w:num>
  <w:num w:numId="8" w16cid:durableId="377559566">
    <w:abstractNumId w:val="8"/>
  </w:num>
  <w:num w:numId="9" w16cid:durableId="39743228">
    <w:abstractNumId w:val="12"/>
  </w:num>
  <w:num w:numId="10" w16cid:durableId="535461207">
    <w:abstractNumId w:val="6"/>
  </w:num>
  <w:num w:numId="11" w16cid:durableId="1425227953">
    <w:abstractNumId w:val="7"/>
  </w:num>
  <w:num w:numId="12" w16cid:durableId="829980540">
    <w:abstractNumId w:val="4"/>
  </w:num>
  <w:num w:numId="13" w16cid:durableId="1174999682">
    <w:abstractNumId w:val="3"/>
  </w:num>
  <w:num w:numId="14" w16cid:durableId="825365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9"/>
    <w:rsid w:val="000148C4"/>
    <w:rsid w:val="00014E9C"/>
    <w:rsid w:val="00042F8E"/>
    <w:rsid w:val="00053D30"/>
    <w:rsid w:val="00075FEC"/>
    <w:rsid w:val="00102E53"/>
    <w:rsid w:val="001102FD"/>
    <w:rsid w:val="00140485"/>
    <w:rsid w:val="00172BC0"/>
    <w:rsid w:val="0018269B"/>
    <w:rsid w:val="001B6F71"/>
    <w:rsid w:val="001D4109"/>
    <w:rsid w:val="00240E20"/>
    <w:rsid w:val="00241398"/>
    <w:rsid w:val="0024562E"/>
    <w:rsid w:val="002B263A"/>
    <w:rsid w:val="002F5673"/>
    <w:rsid w:val="003116B7"/>
    <w:rsid w:val="00340C75"/>
    <w:rsid w:val="00390F23"/>
    <w:rsid w:val="003B0449"/>
    <w:rsid w:val="003D37DA"/>
    <w:rsid w:val="003E6644"/>
    <w:rsid w:val="003E6D64"/>
    <w:rsid w:val="004A1446"/>
    <w:rsid w:val="005106C2"/>
    <w:rsid w:val="00547E34"/>
    <w:rsid w:val="0059019C"/>
    <w:rsid w:val="005D49CA"/>
    <w:rsid w:val="006123CC"/>
    <w:rsid w:val="00671BD4"/>
    <w:rsid w:val="006A426B"/>
    <w:rsid w:val="006B6CD6"/>
    <w:rsid w:val="006D4AA6"/>
    <w:rsid w:val="006E4748"/>
    <w:rsid w:val="00702223"/>
    <w:rsid w:val="00721C3B"/>
    <w:rsid w:val="007466F4"/>
    <w:rsid w:val="00762950"/>
    <w:rsid w:val="007855C8"/>
    <w:rsid w:val="007A210F"/>
    <w:rsid w:val="00810225"/>
    <w:rsid w:val="00841B0B"/>
    <w:rsid w:val="00851431"/>
    <w:rsid w:val="008539E9"/>
    <w:rsid w:val="0085472F"/>
    <w:rsid w:val="008601E2"/>
    <w:rsid w:val="00860689"/>
    <w:rsid w:val="0086291E"/>
    <w:rsid w:val="00892DCA"/>
    <w:rsid w:val="008B5F36"/>
    <w:rsid w:val="008B724B"/>
    <w:rsid w:val="00907642"/>
    <w:rsid w:val="00913A01"/>
    <w:rsid w:val="00953C35"/>
    <w:rsid w:val="00954A1E"/>
    <w:rsid w:val="009B16F7"/>
    <w:rsid w:val="009D5BD7"/>
    <w:rsid w:val="00A6002B"/>
    <w:rsid w:val="00A635D5"/>
    <w:rsid w:val="00A644FD"/>
    <w:rsid w:val="00A80138"/>
    <w:rsid w:val="00A82D03"/>
    <w:rsid w:val="00B115C0"/>
    <w:rsid w:val="00B70BEC"/>
    <w:rsid w:val="00B80315"/>
    <w:rsid w:val="00B80EE9"/>
    <w:rsid w:val="00BA57E7"/>
    <w:rsid w:val="00BD313E"/>
    <w:rsid w:val="00BE191C"/>
    <w:rsid w:val="00BF44A2"/>
    <w:rsid w:val="00C70FA2"/>
    <w:rsid w:val="00C764ED"/>
    <w:rsid w:val="00C8183F"/>
    <w:rsid w:val="00C83E97"/>
    <w:rsid w:val="00C85B84"/>
    <w:rsid w:val="00C97262"/>
    <w:rsid w:val="00CC57C1"/>
    <w:rsid w:val="00CC77D2"/>
    <w:rsid w:val="00CE29C0"/>
    <w:rsid w:val="00D30F46"/>
    <w:rsid w:val="00D87E03"/>
    <w:rsid w:val="00DC171E"/>
    <w:rsid w:val="00DD38E7"/>
    <w:rsid w:val="00E24AD4"/>
    <w:rsid w:val="00E52732"/>
    <w:rsid w:val="00E6525B"/>
    <w:rsid w:val="00E97A14"/>
    <w:rsid w:val="00E97CB2"/>
    <w:rsid w:val="00ED6E70"/>
    <w:rsid w:val="00EF10F2"/>
    <w:rsid w:val="00EF2719"/>
    <w:rsid w:val="00F148F1"/>
    <w:rsid w:val="00F41ACF"/>
    <w:rsid w:val="00F541A1"/>
    <w:rsid w:val="00F5689F"/>
    <w:rsid w:val="00F60961"/>
    <w:rsid w:val="00F609CC"/>
    <w:rsid w:val="00F7064C"/>
    <w:rsid w:val="00F84DCE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02D7"/>
  <w15:docId w15:val="{3BCAA8D1-9ACC-4D36-8698-0F48D56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F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77D2"/>
    <w:pPr>
      <w:widowControl w:val="0"/>
      <w:autoSpaceDE w:val="0"/>
      <w:autoSpaceDN w:val="0"/>
      <w:spacing w:before="240" w:after="240"/>
      <w:outlineLvl w:val="0"/>
    </w:pPr>
    <w:rPr>
      <w:rFonts w:asciiTheme="minorHAnsi" w:eastAsia="Arial" w:hAnsiTheme="minorHAnsi" w:cs="Arial"/>
      <w:b/>
      <w:bCs/>
      <w:sz w:val="18"/>
      <w:szCs w:val="40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EF10F2"/>
    <w:pPr>
      <w:widowControl w:val="0"/>
      <w:autoSpaceDE w:val="0"/>
      <w:autoSpaceDN w:val="0"/>
      <w:spacing w:before="134" w:after="240" w:line="312" w:lineRule="auto"/>
      <w:ind w:left="80"/>
      <w:outlineLvl w:val="1"/>
    </w:pPr>
    <w:rPr>
      <w:rFonts w:asciiTheme="minorHAnsi" w:eastAsia="Arial" w:hAnsiTheme="minorHAnsi" w:cs="Arial"/>
      <w:color w:val="231F20"/>
      <w:sz w:val="43"/>
      <w:szCs w:val="16"/>
      <w:lang w:eastAsia="en-US" w:bidi="en-US"/>
    </w:rPr>
  </w:style>
  <w:style w:type="paragraph" w:styleId="Ttulo3">
    <w:name w:val="heading 3"/>
    <w:aliases w:val="Heading 3 Section Category"/>
    <w:basedOn w:val="Normal"/>
    <w:next w:val="Normal"/>
    <w:link w:val="Ttulo3Char"/>
    <w:uiPriority w:val="9"/>
    <w:semiHidden/>
    <w:qFormat/>
    <w:rsid w:val="00EF10F2"/>
    <w:pPr>
      <w:widowControl w:val="0"/>
      <w:autoSpaceDE w:val="0"/>
      <w:autoSpaceDN w:val="0"/>
      <w:spacing w:before="20" w:after="240" w:line="312" w:lineRule="auto"/>
      <w:outlineLvl w:val="2"/>
    </w:pPr>
    <w:rPr>
      <w:rFonts w:asciiTheme="minorHAnsi" w:eastAsia="Arial" w:hAnsiTheme="minorHAnsi" w:cs="Arial"/>
      <w:b/>
      <w:color w:val="231F20"/>
      <w:spacing w:val="-11"/>
      <w:sz w:val="40"/>
      <w:szCs w:val="16"/>
      <w:lang w:eastAsia="en-US" w:bidi="en-US"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widowControl w:val="0"/>
      <w:autoSpaceDE w:val="0"/>
      <w:autoSpaceDN w:val="0"/>
      <w:spacing w:before="99" w:after="240" w:line="312" w:lineRule="auto"/>
      <w:outlineLvl w:val="3"/>
    </w:pPr>
    <w:rPr>
      <w:rFonts w:asciiTheme="minorHAnsi" w:eastAsia="Arial" w:hAnsiTheme="minorHAnsi" w:cs="Arial"/>
      <w:b/>
      <w:bCs/>
      <w:color w:val="231F20"/>
      <w:sz w:val="23"/>
      <w:szCs w:val="16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10F2"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styleId="PargrafodaLista">
    <w:name w:val="List Paragraph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PargrafodeTabela">
    <w:name w:val="Parágrafo de Tabela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har">
    <w:name w:val="Título 3 Char"/>
    <w:aliases w:val="Heading 3 Section Category Char"/>
    <w:basedOn w:val="Fontepargpadr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todocorpo">
    <w:name w:val="Informações de contato d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MarcadoresdeHabilidades">
    <w:name w:val="Marcadores de Habilidades"/>
    <w:basedOn w:val="Habilidadescommarcadore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Habilidadescommarcadores">
    <w:name w:val="Habilidades com marcadores"/>
    <w:basedOn w:val="Informaesdecontatod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172BC0"/>
    <w:pPr>
      <w:widowControl w:val="0"/>
      <w:autoSpaceDE w:val="0"/>
      <w:autoSpaceDN w:val="0"/>
      <w:spacing w:before="27" w:after="240" w:line="216" w:lineRule="auto"/>
      <w:outlineLvl w:val="0"/>
    </w:pPr>
    <w:rPr>
      <w:rFonts w:asciiTheme="majorHAnsi" w:eastAsia="Arial" w:hAnsiTheme="majorHAnsi" w:cs="Arial"/>
      <w:b/>
      <w:color w:val="231F20"/>
      <w:sz w:val="96"/>
      <w:szCs w:val="16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autoSpaceDE w:val="0"/>
      <w:autoSpaceDN w:val="0"/>
      <w:adjustRightInd w:val="0"/>
      <w:spacing w:before="43" w:after="240" w:line="200" w:lineRule="atLeast"/>
      <w:textAlignment w:val="center"/>
    </w:pPr>
    <w:rPr>
      <w:rFonts w:asciiTheme="minorHAnsi" w:eastAsiaTheme="minorHAnsi" w:hAnsiTheme="minorHAnsi" w:cs="Arial"/>
      <w:color w:val="000000"/>
      <w:sz w:val="18"/>
      <w:szCs w:val="16"/>
      <w:lang w:eastAsia="en-US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F5689F"/>
    <w:rPr>
      <w:color w:val="2998E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tulodoobjetivo">
    <w:name w:val="Título do objetivo"/>
    <w:basedOn w:val="Normal"/>
    <w:semiHidden/>
    <w:qFormat/>
    <w:rsid w:val="00913A01"/>
    <w:pPr>
      <w:widowControl w:val="0"/>
      <w:autoSpaceDE w:val="0"/>
      <w:autoSpaceDN w:val="0"/>
      <w:spacing w:before="240" w:after="240" w:line="312" w:lineRule="auto"/>
    </w:pPr>
    <w:rPr>
      <w:rFonts w:asciiTheme="minorHAnsi" w:eastAsia="Arial" w:hAnsiTheme="minorHAnsi" w:cs="Arial"/>
      <w:b/>
      <w:bCs/>
      <w:sz w:val="18"/>
      <w:szCs w:val="20"/>
      <w:lang w:eastAsia="en-US" w:bidi="en-US"/>
    </w:rPr>
  </w:style>
  <w:style w:type="paragraph" w:customStyle="1" w:styleId="Intervalodedatas">
    <w:name w:val="Intervalo de datas"/>
    <w:basedOn w:val="Normal"/>
    <w:semiHidden/>
    <w:qFormat/>
    <w:rsid w:val="00702223"/>
    <w:pPr>
      <w:widowControl w:val="0"/>
      <w:autoSpaceDE w:val="0"/>
      <w:autoSpaceDN w:val="0"/>
      <w:spacing w:before="240" w:after="240"/>
    </w:pPr>
    <w:rPr>
      <w:rFonts w:asciiTheme="minorHAnsi" w:eastAsia="Arial" w:hAnsiTheme="minorHAnsi" w:cs="Arial"/>
      <w:color w:val="231F20"/>
      <w:sz w:val="18"/>
      <w:lang w:eastAsia="en-US" w:bidi="en-US"/>
    </w:rPr>
  </w:style>
  <w:style w:type="paragraph" w:customStyle="1" w:styleId="Cargo">
    <w:name w:val="Cargo"/>
    <w:basedOn w:val="Normal"/>
    <w:semiHidden/>
    <w:qFormat/>
    <w:rsid w:val="00CC77D2"/>
    <w:pPr>
      <w:widowControl w:val="0"/>
      <w:autoSpaceDE w:val="0"/>
      <w:autoSpaceDN w:val="0"/>
      <w:spacing w:before="100" w:after="240"/>
    </w:pPr>
    <w:rPr>
      <w:rFonts w:asciiTheme="majorHAnsi" w:eastAsia="Arial" w:hAnsiTheme="majorHAnsi" w:cs="Arial"/>
      <w:color w:val="231F20"/>
      <w:sz w:val="18"/>
      <w:szCs w:val="16"/>
      <w:lang w:eastAsia="en-US" w:bidi="en-US"/>
    </w:rPr>
  </w:style>
  <w:style w:type="character" w:customStyle="1" w:styleId="Textoemverde">
    <w:name w:val="Texto em verde"/>
    <w:uiPriority w:val="1"/>
    <w:qFormat/>
    <w:rsid w:val="00390F23"/>
    <w:rPr>
      <w:color w:val="39302A" w:themeColor="text2"/>
    </w:rPr>
  </w:style>
  <w:style w:type="paragraph" w:customStyle="1" w:styleId="Descriodotrabalho">
    <w:name w:val="Descrição do trabalho"/>
    <w:basedOn w:val="Normal"/>
    <w:semiHidden/>
    <w:qFormat/>
    <w:rsid w:val="00CC77D2"/>
    <w:pPr>
      <w:widowControl w:val="0"/>
      <w:autoSpaceDE w:val="0"/>
      <w:autoSpaceDN w:val="0"/>
      <w:spacing w:before="120" w:after="60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NomedaEscola">
    <w:name w:val="Nome da Escola"/>
    <w:basedOn w:val="Normal"/>
    <w:semiHidden/>
    <w:qFormat/>
    <w:rsid w:val="00D87E0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color w:val="231F20"/>
      <w:sz w:val="18"/>
      <w:szCs w:val="20"/>
      <w:lang w:eastAsia="en-US" w:bidi="en-US"/>
    </w:rPr>
  </w:style>
  <w:style w:type="paragraph" w:customStyle="1" w:styleId="Grau">
    <w:name w:val="Grau"/>
    <w:basedOn w:val="Normal"/>
    <w:semiHidden/>
    <w:qFormat/>
    <w:rsid w:val="0070222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b/>
      <w:color w:val="231F20"/>
      <w:sz w:val="18"/>
      <w:szCs w:val="16"/>
      <w:lang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widowControl w:val="0"/>
      <w:autoSpaceDE w:val="0"/>
      <w:autoSpaceDN w:val="0"/>
      <w:spacing w:before="240" w:after="240" w:line="247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Textoemazul">
    <w:name w:val="Texto em azul"/>
    <w:uiPriority w:val="1"/>
    <w:qFormat/>
    <w:rsid w:val="00172BC0"/>
    <w:rPr>
      <w:color w:val="FFCA08" w:themeColor="accent1"/>
    </w:rPr>
  </w:style>
  <w:style w:type="paragraph" w:customStyle="1" w:styleId="Empresa">
    <w:name w:val="Empresa"/>
    <w:basedOn w:val="Normal"/>
    <w:semiHidden/>
    <w:qFormat/>
    <w:rsid w:val="00721C3B"/>
    <w:pPr>
      <w:widowControl w:val="0"/>
      <w:autoSpaceDE w:val="0"/>
      <w:autoSpaceDN w:val="0"/>
      <w:spacing w:before="120" w:after="240" w:line="312" w:lineRule="auto"/>
    </w:pPr>
    <w:rPr>
      <w:rFonts w:asciiTheme="majorHAnsi" w:eastAsia="Arial" w:hAnsiTheme="majorHAnsi" w:cs="Arial"/>
      <w:color w:val="231F20"/>
      <w:sz w:val="26"/>
      <w:szCs w:val="16"/>
      <w:lang w:eastAsia="en-US" w:bidi="en-US"/>
    </w:rPr>
  </w:style>
  <w:style w:type="character" w:customStyle="1" w:styleId="Textoemmagenta">
    <w:name w:val="Texto em magenta"/>
    <w:uiPriority w:val="1"/>
    <w:qFormat/>
    <w:rsid w:val="00762950"/>
    <w:rPr>
      <w:color w:val="EC7016" w:themeColor="accent4"/>
    </w:rPr>
  </w:style>
  <w:style w:type="character" w:customStyle="1" w:styleId="Textoemcinza">
    <w:name w:val="Texto em cinza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table" w:customStyle="1" w:styleId="TableNormal">
    <w:name w:val="Table Normal"/>
    <w:uiPriority w:val="2"/>
    <w:semiHidden/>
    <w:unhideWhenUsed/>
    <w:qFormat/>
    <w:rsid w:val="00B115C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5C0"/>
    <w:pPr>
      <w:widowControl w:val="0"/>
      <w:autoSpaceDE w:val="0"/>
      <w:autoSpaceDN w:val="0"/>
      <w:spacing w:before="102"/>
      <w:ind w:left="113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arta%20de%20apresenta&#231;&#227;o%20geom&#233;trica.dotx" TargetMode="External"/></Relationships>
</file>

<file path=word/theme/theme1.xml><?xml version="1.0" encoding="utf-8"?>
<a:theme xmlns:a="http://schemas.openxmlformats.org/drawingml/2006/main" name="Office Them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</Template>
  <TotalTime>311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Marcelo Bruno</cp:lastModifiedBy>
  <cp:revision>15</cp:revision>
  <dcterms:created xsi:type="dcterms:W3CDTF">2025-09-03T21:22:00Z</dcterms:created>
  <dcterms:modified xsi:type="dcterms:W3CDTF">2025-09-14T23:26:00Z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