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A0C0" w14:textId="47D0F01B" w:rsidR="00427078" w:rsidRPr="00427078" w:rsidRDefault="00427078" w:rsidP="00427078">
      <w:pPr>
        <w:jc w:val="center"/>
        <w:rPr>
          <w:rFonts w:ascii="Bell MT" w:hAnsi="Bell MT"/>
          <w:b/>
          <w:bCs/>
        </w:rPr>
      </w:pPr>
      <w:r w:rsidRPr="00427078">
        <w:rPr>
          <w:rFonts w:ascii="Bell MT" w:hAnsi="Bell MT"/>
          <w:b/>
          <w:bCs/>
        </w:rPr>
        <w:t xml:space="preserve">EDITAL </w:t>
      </w:r>
      <w:r w:rsidRPr="00427078">
        <w:rPr>
          <w:rFonts w:ascii="Bell MT" w:hAnsi="Bell MT"/>
          <w:b/>
          <w:bCs/>
        </w:rPr>
        <w:t>FUMDECA</w:t>
      </w:r>
      <w:r w:rsidRPr="00427078">
        <w:rPr>
          <w:rFonts w:ascii="Bell MT" w:hAnsi="Bell MT"/>
          <w:b/>
          <w:bCs/>
        </w:rPr>
        <w:t xml:space="preserve"> </w:t>
      </w:r>
      <w:r w:rsidRPr="00427078">
        <w:rPr>
          <w:rFonts w:ascii="Bell MT" w:hAnsi="Bell MT"/>
          <w:b/>
          <w:bCs/>
        </w:rPr>
        <w:t xml:space="preserve">NATALINO </w:t>
      </w:r>
      <w:r w:rsidRPr="00427078">
        <w:rPr>
          <w:rFonts w:ascii="Bell MT" w:hAnsi="Bell MT"/>
          <w:b/>
          <w:bCs/>
        </w:rPr>
        <w:t>2025</w:t>
      </w:r>
    </w:p>
    <w:p w14:paraId="358C7D85" w14:textId="1B959B3A" w:rsidR="00427078" w:rsidRPr="00427078" w:rsidRDefault="00427078" w:rsidP="00427078">
      <w:pPr>
        <w:jc w:val="center"/>
        <w:rPr>
          <w:rFonts w:ascii="Bell MT" w:hAnsi="Bell MT"/>
          <w:b/>
          <w:bCs/>
        </w:rPr>
      </w:pPr>
      <w:r w:rsidRPr="00427078">
        <w:rPr>
          <w:rFonts w:ascii="Bell MT" w:hAnsi="Bell MT"/>
          <w:b/>
          <w:bCs/>
        </w:rPr>
        <w:t xml:space="preserve">ANEXO </w:t>
      </w:r>
      <w:r w:rsidRPr="00427078">
        <w:rPr>
          <w:rFonts w:ascii="Bell MT" w:hAnsi="Bell MT"/>
          <w:b/>
          <w:bCs/>
        </w:rPr>
        <w:t>8</w:t>
      </w:r>
    </w:p>
    <w:p w14:paraId="5A53DC6D" w14:textId="44906879" w:rsidR="00427078" w:rsidRPr="00427078" w:rsidRDefault="00427078" w:rsidP="00427078">
      <w:pPr>
        <w:jc w:val="center"/>
        <w:rPr>
          <w:rFonts w:ascii="Bell MT" w:hAnsi="Bell MT"/>
          <w:b/>
          <w:bCs/>
        </w:rPr>
      </w:pPr>
      <w:r w:rsidRPr="00427078">
        <w:rPr>
          <w:rFonts w:ascii="Bell MT" w:hAnsi="Bell MT"/>
          <w:b/>
          <w:bCs/>
        </w:rPr>
        <w:t>RELAÇÃO DE DOCUMENTOS PARA CONTRATAÇÃO</w:t>
      </w:r>
    </w:p>
    <w:p w14:paraId="44EF5299" w14:textId="77777777" w:rsidR="00427078" w:rsidRPr="00427078" w:rsidRDefault="00427078" w:rsidP="00427078">
      <w:pPr>
        <w:rPr>
          <w:rFonts w:ascii="Bell MT" w:hAnsi="Bell MT"/>
        </w:rPr>
      </w:pPr>
    </w:p>
    <w:p w14:paraId="66AC79BB" w14:textId="5E3C289F" w:rsidR="00C70FA2" w:rsidRPr="00427078" w:rsidRDefault="00427078" w:rsidP="00427078">
      <w:pPr>
        <w:jc w:val="both"/>
        <w:rPr>
          <w:rFonts w:ascii="Bell MT" w:hAnsi="Bell MT"/>
        </w:rPr>
      </w:pPr>
      <w:r w:rsidRPr="00427078">
        <w:rPr>
          <w:rFonts w:ascii="Bell MT" w:hAnsi="Bell MT"/>
        </w:rPr>
        <w:t>Os proponentes selecionados são chamados para apresentar os documentos abaixo:</w:t>
      </w:r>
    </w:p>
    <w:p w14:paraId="291E34FA" w14:textId="77777777" w:rsidR="00427078" w:rsidRPr="00427078" w:rsidRDefault="00427078" w:rsidP="00427078">
      <w:pPr>
        <w:jc w:val="both"/>
        <w:rPr>
          <w:rFonts w:ascii="Bell MT" w:hAnsi="Bell MT"/>
        </w:rPr>
      </w:pPr>
    </w:p>
    <w:p w14:paraId="5123D68A" w14:textId="77777777" w:rsidR="00427078" w:rsidRDefault="00427078" w:rsidP="00427078">
      <w:pPr>
        <w:pStyle w:val="PargrafodaLista"/>
        <w:numPr>
          <w:ilvl w:val="0"/>
          <w:numId w:val="16"/>
        </w:numPr>
        <w:spacing w:before="0"/>
        <w:jc w:val="both"/>
        <w:rPr>
          <w:rFonts w:ascii="Bell MT" w:hAnsi="Bell MT"/>
          <w:sz w:val="24"/>
          <w:szCs w:val="24"/>
        </w:rPr>
      </w:pPr>
      <w:r w:rsidRPr="00427078">
        <w:rPr>
          <w:rFonts w:ascii="Bell MT" w:hAnsi="Bell MT"/>
          <w:sz w:val="24"/>
          <w:szCs w:val="24"/>
        </w:rPr>
        <w:t xml:space="preserve">Cópia do ato constitutivo, estatuto ou contrato social em vigor, devidamente registrado, acompanhado de documentos de eleição de seus administradores; </w:t>
      </w:r>
    </w:p>
    <w:p w14:paraId="22D6D3D1" w14:textId="77777777" w:rsidR="00427078" w:rsidRDefault="00427078" w:rsidP="00427078">
      <w:pPr>
        <w:pStyle w:val="PargrafodaLista"/>
        <w:numPr>
          <w:ilvl w:val="0"/>
          <w:numId w:val="16"/>
        </w:numPr>
        <w:spacing w:before="0"/>
        <w:jc w:val="both"/>
        <w:rPr>
          <w:rFonts w:ascii="Bell MT" w:hAnsi="Bell MT"/>
          <w:sz w:val="24"/>
          <w:szCs w:val="24"/>
        </w:rPr>
      </w:pPr>
      <w:r w:rsidRPr="00427078">
        <w:rPr>
          <w:rFonts w:ascii="Bell MT" w:hAnsi="Bell MT"/>
          <w:sz w:val="24"/>
          <w:szCs w:val="24"/>
        </w:rPr>
        <w:t xml:space="preserve">Cópia da inscrição do ato constitutivo, no caso de sociedades civis, acompanhada de prova da diretoria em exercício; </w:t>
      </w:r>
    </w:p>
    <w:p w14:paraId="67C01541" w14:textId="75299D6F" w:rsidR="00427078" w:rsidRDefault="00427078" w:rsidP="00427078">
      <w:pPr>
        <w:pStyle w:val="PargrafodaLista"/>
        <w:numPr>
          <w:ilvl w:val="0"/>
          <w:numId w:val="16"/>
        </w:numPr>
        <w:spacing w:before="0"/>
        <w:jc w:val="both"/>
        <w:rPr>
          <w:rFonts w:ascii="Bell MT" w:hAnsi="Bell MT"/>
          <w:sz w:val="24"/>
          <w:szCs w:val="24"/>
        </w:rPr>
      </w:pPr>
      <w:r w:rsidRPr="00427078">
        <w:rPr>
          <w:rFonts w:ascii="Bell MT" w:hAnsi="Bell MT"/>
          <w:sz w:val="24"/>
          <w:szCs w:val="24"/>
        </w:rPr>
        <w:t xml:space="preserve">Prova de inscrição no Cadastro Nacional de Pessoa Jurídica – CNPJ; </w:t>
      </w:r>
    </w:p>
    <w:p w14:paraId="51638F6E" w14:textId="77777777" w:rsidR="00427078" w:rsidRDefault="00427078" w:rsidP="00427078">
      <w:pPr>
        <w:pStyle w:val="PargrafodaLista"/>
        <w:numPr>
          <w:ilvl w:val="0"/>
          <w:numId w:val="16"/>
        </w:numPr>
        <w:spacing w:before="0"/>
        <w:jc w:val="both"/>
        <w:rPr>
          <w:rFonts w:ascii="Bell MT" w:hAnsi="Bell MT"/>
          <w:sz w:val="24"/>
          <w:szCs w:val="24"/>
        </w:rPr>
      </w:pPr>
      <w:r w:rsidRPr="00427078">
        <w:rPr>
          <w:rFonts w:ascii="Bell MT" w:hAnsi="Bell MT"/>
          <w:sz w:val="24"/>
          <w:szCs w:val="24"/>
        </w:rPr>
        <w:t xml:space="preserve">Cópia da Cédula de Identidade do representante legal da PJ; </w:t>
      </w:r>
    </w:p>
    <w:p w14:paraId="6B20D042" w14:textId="77777777" w:rsidR="00427078" w:rsidRDefault="00427078" w:rsidP="00427078">
      <w:pPr>
        <w:pStyle w:val="PargrafodaLista"/>
        <w:numPr>
          <w:ilvl w:val="0"/>
          <w:numId w:val="16"/>
        </w:numPr>
        <w:spacing w:before="0"/>
        <w:jc w:val="both"/>
        <w:rPr>
          <w:rFonts w:ascii="Bell MT" w:hAnsi="Bell MT"/>
          <w:sz w:val="24"/>
          <w:szCs w:val="24"/>
        </w:rPr>
      </w:pPr>
      <w:r w:rsidRPr="00427078">
        <w:rPr>
          <w:rFonts w:ascii="Bell MT" w:hAnsi="Bell MT"/>
          <w:sz w:val="24"/>
          <w:szCs w:val="24"/>
        </w:rPr>
        <w:t xml:space="preserve">Cópia do comprovante de residência no Estado Pernambuco. Não será aceito comprovante em nome de terceiros. O endereço atual deve ser no mesmo Município da inscrição. </w:t>
      </w:r>
    </w:p>
    <w:p w14:paraId="77BCACEF" w14:textId="77777777" w:rsidR="00427078" w:rsidRDefault="00427078" w:rsidP="00427078">
      <w:pPr>
        <w:pStyle w:val="PargrafodaLista"/>
        <w:numPr>
          <w:ilvl w:val="0"/>
          <w:numId w:val="16"/>
        </w:numPr>
        <w:spacing w:before="0"/>
        <w:jc w:val="both"/>
        <w:rPr>
          <w:rFonts w:ascii="Bell MT" w:hAnsi="Bell MT"/>
          <w:sz w:val="24"/>
          <w:szCs w:val="24"/>
        </w:rPr>
      </w:pPr>
      <w:r w:rsidRPr="00427078">
        <w:rPr>
          <w:rFonts w:ascii="Bell MT" w:hAnsi="Bell MT"/>
          <w:sz w:val="24"/>
          <w:szCs w:val="24"/>
        </w:rPr>
        <w:t xml:space="preserve">Certidão de regularidade fiscal (CND) com a Fazenda Pública Estadual de Pernambuco. A emissão da certidão é feita pelo site https://www.gov.br/ptbr/servicos/emitir-certidao-de-regularidade-fiscal;  </w:t>
      </w:r>
    </w:p>
    <w:p w14:paraId="3030C46C" w14:textId="15E6321A" w:rsidR="00427078" w:rsidRDefault="00427078" w:rsidP="00427078">
      <w:pPr>
        <w:pStyle w:val="PargrafodaLista"/>
        <w:numPr>
          <w:ilvl w:val="0"/>
          <w:numId w:val="16"/>
        </w:numPr>
        <w:spacing w:before="0"/>
        <w:jc w:val="both"/>
        <w:rPr>
          <w:rFonts w:ascii="Bell MT" w:hAnsi="Bell MT"/>
          <w:sz w:val="24"/>
          <w:szCs w:val="24"/>
        </w:rPr>
      </w:pPr>
      <w:r w:rsidRPr="00427078">
        <w:rPr>
          <w:rFonts w:ascii="Bell MT" w:hAnsi="Bell MT"/>
          <w:sz w:val="24"/>
          <w:szCs w:val="24"/>
        </w:rPr>
        <w:t xml:space="preserve">Certidão negativa de débitos trabalhistas (CNDT) com a Justiça do Trabalho. A emissão da certidão é feita no site </w:t>
      </w:r>
      <w:hyperlink r:id="rId10" w:history="1">
        <w:r w:rsidRPr="00D41674">
          <w:rPr>
            <w:rStyle w:val="Hyperlink"/>
            <w:rFonts w:ascii="Bell MT" w:hAnsi="Bell MT"/>
            <w:sz w:val="24"/>
            <w:szCs w:val="24"/>
          </w:rPr>
          <w:t>https://cndt-certidao.tst.jus.br/inicio.faces</w:t>
        </w:r>
      </w:hyperlink>
      <w:r w:rsidRPr="00427078">
        <w:rPr>
          <w:rFonts w:ascii="Bell MT" w:hAnsi="Bell MT"/>
          <w:sz w:val="24"/>
          <w:szCs w:val="24"/>
        </w:rPr>
        <w:t xml:space="preserve">; </w:t>
      </w:r>
    </w:p>
    <w:p w14:paraId="2B1FAF2E" w14:textId="1C2BC8EA" w:rsidR="00427078" w:rsidRDefault="00427078" w:rsidP="00427078">
      <w:pPr>
        <w:pStyle w:val="PargrafodaLista"/>
        <w:numPr>
          <w:ilvl w:val="0"/>
          <w:numId w:val="16"/>
        </w:numPr>
        <w:spacing w:before="0"/>
        <w:jc w:val="both"/>
        <w:rPr>
          <w:rFonts w:ascii="Bell MT" w:hAnsi="Bell MT"/>
          <w:sz w:val="24"/>
          <w:szCs w:val="24"/>
        </w:rPr>
      </w:pPr>
      <w:r w:rsidRPr="00427078">
        <w:rPr>
          <w:rFonts w:ascii="Bell MT" w:hAnsi="Bell MT"/>
          <w:sz w:val="24"/>
          <w:szCs w:val="24"/>
        </w:rPr>
        <w:t xml:space="preserve">Certidão de regularidade do empregador com o Fundo de Garantia por Tempo de Serviço (FGTS), encontrada no site https://consultacrf.caixa.gov.br/consultacrf/pages/consultaEmpregador.jsf; </w:t>
      </w:r>
    </w:p>
    <w:p w14:paraId="500A06E2" w14:textId="4FFEB770" w:rsidR="00427078" w:rsidRPr="00427078" w:rsidRDefault="00427078" w:rsidP="00427078">
      <w:pPr>
        <w:pStyle w:val="PargrafodaLista"/>
        <w:numPr>
          <w:ilvl w:val="0"/>
          <w:numId w:val="16"/>
        </w:numPr>
        <w:spacing w:before="0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Declaração da Agencia e/ou Extrato de conta ativa e uso exclusivo para o Projeto aprovado pelo presente </w:t>
      </w:r>
      <w:proofErr w:type="gramStart"/>
      <w:r>
        <w:rPr>
          <w:rFonts w:ascii="Bell MT" w:hAnsi="Bell MT"/>
          <w:sz w:val="24"/>
          <w:szCs w:val="24"/>
        </w:rPr>
        <w:t xml:space="preserve">edital </w:t>
      </w:r>
      <w:r w:rsidRPr="00427078">
        <w:rPr>
          <w:rFonts w:ascii="Bell MT" w:hAnsi="Bell MT"/>
          <w:sz w:val="24"/>
          <w:szCs w:val="24"/>
        </w:rPr>
        <w:t>.</w:t>
      </w:r>
      <w:proofErr w:type="gramEnd"/>
    </w:p>
    <w:sectPr w:rsidR="00427078" w:rsidRPr="00427078" w:rsidSect="009B16F7">
      <w:headerReference w:type="default" r:id="rId11"/>
      <w:pgSz w:w="11906" w:h="16838" w:code="9"/>
      <w:pgMar w:top="3261" w:right="1701" w:bottom="311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0CA0" w14:textId="77777777" w:rsidR="00070F4D" w:rsidRDefault="00070F4D" w:rsidP="003D37DA">
      <w:r>
        <w:separator/>
      </w:r>
    </w:p>
  </w:endnote>
  <w:endnote w:type="continuationSeparator" w:id="0">
    <w:p w14:paraId="7B64D80D" w14:textId="77777777" w:rsidR="00070F4D" w:rsidRDefault="00070F4D" w:rsidP="003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F82B" w14:textId="77777777" w:rsidR="00070F4D" w:rsidRDefault="00070F4D" w:rsidP="003D37DA">
      <w:r>
        <w:separator/>
      </w:r>
    </w:p>
  </w:footnote>
  <w:footnote w:type="continuationSeparator" w:id="0">
    <w:p w14:paraId="63444089" w14:textId="77777777" w:rsidR="00070F4D" w:rsidRDefault="00070F4D" w:rsidP="003D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BC51" w14:textId="4DD7DA7B" w:rsidR="00BD313E" w:rsidRDefault="00B115C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E58310" wp14:editId="26C90229">
          <wp:simplePos x="0" y="0"/>
          <wp:positionH relativeFrom="column">
            <wp:posOffset>682695</wp:posOffset>
          </wp:positionH>
          <wp:positionV relativeFrom="paragraph">
            <wp:posOffset>-676780</wp:posOffset>
          </wp:positionV>
          <wp:extent cx="1828634" cy="1828634"/>
          <wp:effectExtent l="0" t="0" r="0" b="0"/>
          <wp:wrapNone/>
          <wp:docPr id="19570165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634" cy="182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3E" w:rsidRPr="00DC171E">
      <w:rPr>
        <w:noProof/>
        <w:sz w:val="22"/>
        <w:szCs w:val="14"/>
        <w:lang w:bidi="pt-BR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9B2CCD8" wp14:editId="4041B5FA">
              <wp:simplePos x="0" y="0"/>
              <wp:positionH relativeFrom="page">
                <wp:posOffset>10160</wp:posOffset>
              </wp:positionH>
              <wp:positionV relativeFrom="paragraph">
                <wp:posOffset>-452120</wp:posOffset>
              </wp:positionV>
              <wp:extent cx="7589520" cy="10671810"/>
              <wp:effectExtent l="0" t="0" r="0" b="0"/>
              <wp:wrapNone/>
              <wp:docPr id="59" name="Grupo 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10671810"/>
                        <a:chOff x="-15" y="0"/>
                        <a:chExt cx="11953" cy="15841"/>
                      </a:xfrm>
                    </wpg:grpSpPr>
                    <wpg:grpSp>
                      <wpg:cNvPr id="60" name="Grupo 46"/>
                      <wpg:cNvGrpSpPr>
                        <a:grpSpLocks/>
                      </wpg:cNvGrpSpPr>
                      <wpg:grpSpPr bwMode="auto">
                        <a:xfrm>
                          <a:off x="6569" y="0"/>
                          <a:ext cx="5369" cy="2980"/>
                          <a:chOff x="6586" y="0"/>
                          <a:chExt cx="5369" cy="2980"/>
                        </a:xfrm>
                      </wpg:grpSpPr>
                      <wps:wsp>
                        <wps:cNvPr id="61" name="AutoForma 47"/>
                        <wps:cNvSpPr/>
                        <wps:spPr bwMode="auto">
                          <a:xfrm>
                            <a:off x="6586" y="0"/>
                            <a:ext cx="3578" cy="2980"/>
                          </a:xfrm>
                          <a:custGeom>
                            <a:avLst/>
                            <a:gdLst>
                              <a:gd name="T0" fmla="+- 0 8372 6586"/>
                              <a:gd name="T1" fmla="*/ T0 w 3578"/>
                              <a:gd name="T2" fmla="*/ 591 h 2980"/>
                              <a:gd name="T3" fmla="+- 0 7780 6586"/>
                              <a:gd name="T4" fmla="*/ T3 w 3578"/>
                              <a:gd name="T5" fmla="*/ 0 h 2980"/>
                              <a:gd name="T6" fmla="+- 0 6586 6586"/>
                              <a:gd name="T7" fmla="*/ T6 w 3578"/>
                              <a:gd name="T8" fmla="*/ 0 h 2980"/>
                              <a:gd name="T9" fmla="+- 0 7774 6586"/>
                              <a:gd name="T10" fmla="*/ T9 w 3578"/>
                              <a:gd name="T11" fmla="*/ 1188 h 2980"/>
                              <a:gd name="T12" fmla="+- 0 8372 6586"/>
                              <a:gd name="T13" fmla="*/ T12 w 3578"/>
                              <a:gd name="T14" fmla="*/ 591 h 2980"/>
                              <a:gd name="T15" fmla="+- 0 10163 6586"/>
                              <a:gd name="T16" fmla="*/ T15 w 3578"/>
                              <a:gd name="T17" fmla="*/ 2383 h 2980"/>
                              <a:gd name="T18" fmla="+- 0 9566 6586"/>
                              <a:gd name="T19" fmla="*/ T18 w 3578"/>
                              <a:gd name="T20" fmla="*/ 1786 h 2980"/>
                              <a:gd name="T21" fmla="+- 0 8969 6586"/>
                              <a:gd name="T22" fmla="*/ T21 w 3578"/>
                              <a:gd name="T23" fmla="*/ 2383 h 2980"/>
                              <a:gd name="T24" fmla="+- 0 9566 6586"/>
                              <a:gd name="T25" fmla="*/ T24 w 3578"/>
                              <a:gd name="T26" fmla="*/ 2980 h 2980"/>
                              <a:gd name="T27" fmla="+- 0 10163 6586"/>
                              <a:gd name="T28" fmla="*/ T27 w 3578"/>
                              <a:gd name="T29" fmla="*/ 2383 h 2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orma livre 48"/>
                        <wps:cNvSpPr/>
                        <wps:spPr bwMode="auto">
                          <a:xfrm>
                            <a:off x="7177" y="1188"/>
                            <a:ext cx="1792" cy="1792"/>
                          </a:xfrm>
                          <a:custGeom>
                            <a:avLst/>
                            <a:gdLst>
                              <a:gd name="T0" fmla="+- 0 7774 7177"/>
                              <a:gd name="T1" fmla="*/ T0 w 1792"/>
                              <a:gd name="T2" fmla="+- 0 1188 1188"/>
                              <a:gd name="T3" fmla="*/ 1188 h 1792"/>
                              <a:gd name="T4" fmla="+- 0 7177 7177"/>
                              <a:gd name="T5" fmla="*/ T4 w 1792"/>
                              <a:gd name="T6" fmla="+- 0 1786 1188"/>
                              <a:gd name="T7" fmla="*/ 1786 h 1792"/>
                              <a:gd name="T8" fmla="+- 0 8372 7177"/>
                              <a:gd name="T9" fmla="*/ T8 w 1792"/>
                              <a:gd name="T10" fmla="+- 0 2980 1188"/>
                              <a:gd name="T11" fmla="*/ 2980 h 1792"/>
                              <a:gd name="T12" fmla="+- 0 8969 7177"/>
                              <a:gd name="T13" fmla="*/ T12 w 1792"/>
                              <a:gd name="T14" fmla="+- 0 2383 1188"/>
                              <a:gd name="T15" fmla="*/ 2383 h 1792"/>
                              <a:gd name="T16" fmla="+- 0 7774 7177"/>
                              <a:gd name="T17" fmla="*/ T16 w 1792"/>
                              <a:gd name="T18" fmla="+- 0 1188 1188"/>
                              <a:gd name="T19" fmla="*/ 1188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orma livre 49"/>
                        <wps:cNvSpPr/>
                        <wps:spPr bwMode="auto">
                          <a:xfrm>
                            <a:off x="8974" y="0"/>
                            <a:ext cx="1183" cy="592"/>
                          </a:xfrm>
                          <a:custGeom>
                            <a:avLst/>
                            <a:gdLst>
                              <a:gd name="T0" fmla="+- 0 10158 8975"/>
                              <a:gd name="T1" fmla="*/ T0 w 1183"/>
                              <a:gd name="T2" fmla="*/ 0 h 592"/>
                              <a:gd name="T3" fmla="+- 0 8975 8975"/>
                              <a:gd name="T4" fmla="*/ T3 w 1183"/>
                              <a:gd name="T5" fmla="*/ 0 h 592"/>
                              <a:gd name="T6" fmla="+- 0 9566 8975"/>
                              <a:gd name="T7" fmla="*/ T6 w 1183"/>
                              <a:gd name="T8" fmla="*/ 591 h 592"/>
                              <a:gd name="T9" fmla="+- 0 10158 8975"/>
                              <a:gd name="T10" fmla="*/ T9 w 1183"/>
                              <a:gd name="T11" fmla="*/ 0 h 5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orma livre 50"/>
                        <wps:cNvSpPr/>
                        <wps:spPr bwMode="auto">
                          <a:xfrm>
                            <a:off x="7774" y="591"/>
                            <a:ext cx="1792" cy="1792"/>
                          </a:xfrm>
                          <a:custGeom>
                            <a:avLst/>
                            <a:gdLst>
                              <a:gd name="T0" fmla="+- 0 8372 7774"/>
                              <a:gd name="T1" fmla="*/ T0 w 1792"/>
                              <a:gd name="T2" fmla="+- 0 591 591"/>
                              <a:gd name="T3" fmla="*/ 591 h 1792"/>
                              <a:gd name="T4" fmla="+- 0 7774 7774"/>
                              <a:gd name="T5" fmla="*/ T4 w 1792"/>
                              <a:gd name="T6" fmla="+- 0 1188 591"/>
                              <a:gd name="T7" fmla="*/ 1188 h 1792"/>
                              <a:gd name="T8" fmla="+- 0 8969 7774"/>
                              <a:gd name="T9" fmla="*/ T8 w 1792"/>
                              <a:gd name="T10" fmla="+- 0 2383 591"/>
                              <a:gd name="T11" fmla="*/ 2383 h 1792"/>
                              <a:gd name="T12" fmla="+- 0 9566 7774"/>
                              <a:gd name="T13" fmla="*/ T12 w 1792"/>
                              <a:gd name="T14" fmla="+- 0 1786 591"/>
                              <a:gd name="T15" fmla="*/ 1786 h 1792"/>
                              <a:gd name="T16" fmla="+- 0 8372 7774"/>
                              <a:gd name="T17" fmla="*/ T16 w 1792"/>
                              <a:gd name="T18" fmla="+- 0 591 591"/>
                              <a:gd name="T19" fmla="*/ 591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orma livre 51"/>
                        <wps:cNvSpPr/>
                        <wps:spPr bwMode="auto">
                          <a:xfrm>
                            <a:off x="10760" y="591"/>
                            <a:ext cx="1195" cy="1195"/>
                          </a:xfrm>
                          <a:custGeom>
                            <a:avLst/>
                            <a:gdLst>
                              <a:gd name="T0" fmla="+- 0 10760 10760"/>
                              <a:gd name="T1" fmla="*/ T0 w 1195"/>
                              <a:gd name="T2" fmla="+- 0 591 591"/>
                              <a:gd name="T3" fmla="*/ 591 h 1195"/>
                              <a:gd name="T4" fmla="+- 0 11955 10760"/>
                              <a:gd name="T5" fmla="*/ T4 w 1195"/>
                              <a:gd name="T6" fmla="+- 0 1786 591"/>
                              <a:gd name="T7" fmla="*/ 1786 h 1195"/>
                              <a:gd name="T8" fmla="+- 0 10760 10760"/>
                              <a:gd name="T9" fmla="*/ T8 w 1195"/>
                              <a:gd name="T10" fmla="+- 0 591 591"/>
                              <a:gd name="T11" fmla="*/ 591 h 1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orma livre 52"/>
                        <wps:cNvSpPr/>
                        <wps:spPr bwMode="auto">
                          <a:xfrm>
                            <a:off x="9566" y="591"/>
                            <a:ext cx="2389" cy="2389"/>
                          </a:xfrm>
                          <a:custGeom>
                            <a:avLst/>
                            <a:gdLst>
                              <a:gd name="T0" fmla="+- 0 10760 9566"/>
                              <a:gd name="T1" fmla="*/ T0 w 2389"/>
                              <a:gd name="T2" fmla="+- 0 591 591"/>
                              <a:gd name="T3" fmla="*/ 591 h 2389"/>
                              <a:gd name="T4" fmla="+- 0 9566 9566"/>
                              <a:gd name="T5" fmla="*/ T4 w 2389"/>
                              <a:gd name="T6" fmla="+- 0 1786 591"/>
                              <a:gd name="T7" fmla="*/ 1786 h 2389"/>
                              <a:gd name="T8" fmla="+- 0 10760 9566"/>
                              <a:gd name="T9" fmla="*/ T8 w 2389"/>
                              <a:gd name="T10" fmla="+- 0 2980 591"/>
                              <a:gd name="T11" fmla="*/ 2980 h 2389"/>
                              <a:gd name="T12" fmla="+- 0 11955 9566"/>
                              <a:gd name="T13" fmla="*/ T12 w 2389"/>
                              <a:gd name="T14" fmla="+- 0 1786 591"/>
                              <a:gd name="T15" fmla="*/ 1786 h 2389"/>
                              <a:gd name="T16" fmla="+- 0 10760 9566"/>
                              <a:gd name="T17" fmla="*/ T16 w 2389"/>
                              <a:gd name="T18" fmla="+- 0 591 591"/>
                              <a:gd name="T19" fmla="*/ 591 h 2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upo 53"/>
                      <wpg:cNvGrpSpPr>
                        <a:grpSpLocks/>
                      </wpg:cNvGrpSpPr>
                      <wpg:grpSpPr bwMode="auto">
                        <a:xfrm>
                          <a:off x="-15" y="12290"/>
                          <a:ext cx="3551" cy="3551"/>
                          <a:chOff x="0" y="12290"/>
                          <a:chExt cx="3551" cy="3551"/>
                        </a:xfrm>
                      </wpg:grpSpPr>
                      <wps:wsp>
                        <wps:cNvPr id="68" name="Forma livre 54"/>
                        <wps:cNvSpPr/>
                        <wps:spPr bwMode="auto">
                          <a:xfrm>
                            <a:off x="0" y="12289"/>
                            <a:ext cx="1789" cy="2386"/>
                          </a:xfrm>
                          <a:custGeom>
                            <a:avLst/>
                            <a:gdLst>
                              <a:gd name="T0" fmla="*/ 0 w 1789"/>
                              <a:gd name="T1" fmla="+- 0 12290 12290"/>
                              <a:gd name="T2" fmla="*/ 12290 h 2386"/>
                              <a:gd name="T3" fmla="*/ 0 w 1789"/>
                              <a:gd name="T4" fmla="+- 0 13484 12290"/>
                              <a:gd name="T5" fmla="*/ 13484 h 2386"/>
                              <a:gd name="T6" fmla="*/ 1192 w 1789"/>
                              <a:gd name="T7" fmla="+- 0 14676 12290"/>
                              <a:gd name="T8" fmla="*/ 14676 h 2386"/>
                              <a:gd name="T9" fmla="*/ 1789 w 1789"/>
                              <a:gd name="T10" fmla="+- 0 14079 12290"/>
                              <a:gd name="T11" fmla="*/ 14079 h 2386"/>
                              <a:gd name="T12" fmla="*/ 0 w 1789"/>
                              <a:gd name="T13" fmla="+- 0 12290 12290"/>
                              <a:gd name="T14" fmla="*/ 12290 h 2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orma livre 55"/>
                        <wps:cNvSpPr/>
                        <wps:spPr bwMode="auto">
                          <a:xfrm>
                            <a:off x="0" y="14678"/>
                            <a:ext cx="1162" cy="1162"/>
                          </a:xfrm>
                          <a:custGeom>
                            <a:avLst/>
                            <a:gdLst>
                              <a:gd name="T0" fmla="*/ 0 w 1162"/>
                              <a:gd name="T1" fmla="+- 0 14679 14679"/>
                              <a:gd name="T2" fmla="*/ 14679 h 1162"/>
                              <a:gd name="T3" fmla="*/ 0 w 1162"/>
                              <a:gd name="T4" fmla="+- 0 15840 14679"/>
                              <a:gd name="T5" fmla="*/ 15840 h 1162"/>
                              <a:gd name="T6" fmla="*/ 1161 w 1162"/>
                              <a:gd name="T7" fmla="+- 0 15840 14679"/>
                              <a:gd name="T8" fmla="*/ 15840 h 1162"/>
                              <a:gd name="T9" fmla="*/ 0 w 1162"/>
                              <a:gd name="T10" fmla="+- 0 14679 14679"/>
                              <a:gd name="T11" fmla="*/ 14679 h 11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orma livre 56"/>
                        <wps:cNvSpPr/>
                        <wps:spPr bwMode="auto">
                          <a:xfrm>
                            <a:off x="2385" y="14675"/>
                            <a:ext cx="1165" cy="116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165"/>
                              <a:gd name="T2" fmla="+- 0 14675 14675"/>
                              <a:gd name="T3" fmla="*/ 14675 h 1165"/>
                              <a:gd name="T4" fmla="+- 0 3550 2386"/>
                              <a:gd name="T5" fmla="*/ T4 w 1165"/>
                              <a:gd name="T6" fmla="+- 0 15840 14675"/>
                              <a:gd name="T7" fmla="*/ 15840 h 1165"/>
                              <a:gd name="T8" fmla="+- 0 2386 2386"/>
                              <a:gd name="T9" fmla="*/ T8 w 1165"/>
                              <a:gd name="T10" fmla="+- 0 14675 14675"/>
                              <a:gd name="T11" fmla="*/ 14675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orma livre 57"/>
                        <wps:cNvSpPr/>
                        <wps:spPr bwMode="auto">
                          <a:xfrm>
                            <a:off x="1221" y="14675"/>
                            <a:ext cx="2330" cy="1165"/>
                          </a:xfrm>
                          <a:custGeom>
                            <a:avLst/>
                            <a:gdLst>
                              <a:gd name="T0" fmla="+- 0 2386 1221"/>
                              <a:gd name="T1" fmla="*/ T0 w 2330"/>
                              <a:gd name="T2" fmla="+- 0 14676 14676"/>
                              <a:gd name="T3" fmla="*/ 14676 h 1165"/>
                              <a:gd name="T4" fmla="+- 0 1221 1221"/>
                              <a:gd name="T5" fmla="*/ T4 w 2330"/>
                              <a:gd name="T6" fmla="+- 0 15840 14676"/>
                              <a:gd name="T7" fmla="*/ 15840 h 1165"/>
                              <a:gd name="T8" fmla="+- 0 3550 1221"/>
                              <a:gd name="T9" fmla="*/ T8 w 2330"/>
                              <a:gd name="T10" fmla="+- 0 15840 14676"/>
                              <a:gd name="T11" fmla="*/ 15840 h 1165"/>
                              <a:gd name="T12" fmla="+- 0 2386 1221"/>
                              <a:gd name="T13" fmla="*/ T12 w 2330"/>
                              <a:gd name="T14" fmla="+- 0 14676 14676"/>
                              <a:gd name="T15" fmla="*/ 14676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2BD38" id="Grupo 59" o:spid="_x0000_s1026" alt="&quot;&quot;" style="position:absolute;margin-left:.8pt;margin-top:-35.6pt;width:597.6pt;height:840.3pt;z-index:-251657216;mso-position-horizontal-relative:page" coordorigin="-15" coordsize="11953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">
              <v:group id="Grupo 46" o:spid="_x0000_s1027" style="position:absolute;left:6569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AutoForma 47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" path="m1786,591l1194,,,,1188,1188,1786,591m3577,2383l2980,1786r-597,597l2980,2980r597,-597e" fillcolor="#ce8d3e [3206]" stroked="f">
                  <v:path arrowok="t" o:connecttype="custom" o:connectlocs="1786,591;1194,0;0,0;1188,1188;1786,591;3577,2383;2980,1786;2383,2383;2980,2980;3577,2383" o:connectangles="0,0,0,0,0,0,0,0,0,0"/>
                </v:shape>
                <v:shape id="Forma livre 48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" path="m597,l,598,1195,1792r597,-597l597,xe" fillcolor="#e64823 [3208]" stroked="f">
                  <v:path arrowok="t" o:connecttype="custom" o:connectlocs="597,1188;0,1786;1195,2980;1792,2383;597,1188" o:connectangles="0,0,0,0,0"/>
                </v:shape>
                <v:shape id="Forma livre 49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" path="m1183,l,,591,591,1183,xe" fillcolor="#ce8d3e [3206]" stroked="f">
                  <v:path arrowok="t" o:connecttype="custom" o:connectlocs="1183,0;0,0;591,591;1183,0" o:connectangles="0,0,0,0"/>
                </v:shape>
                <v:shape id="Forma livre 50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" path="m598,l,597,1195,1792r597,-597l598,xe" fillcolor="#ec7016 [3207]" stroked="f">
                  <v:path arrowok="t" o:connecttype="custom" o:connectlocs="598,591;0,1188;1195,2383;1792,1786;598,591" o:connectangles="0,0,0,0,0"/>
                </v:shape>
                <v:shape id="Forma livre 51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" path="m,l1195,1195,,xe" fillcolor="#f15d35" stroked="f">
                  <v:path arrowok="t" o:connecttype="custom" o:connectlocs="0,591;1195,1786;0,591" o:connectangles="0,0,0"/>
                </v:shape>
                <v:shape id="Forma livre 52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" path="m1194,l,1195,1194,2389,2389,1195,1194,xe" fillcolor="#e64823 [3208]" stroked="f">
                  <v:path arrowok="t" o:connecttype="custom" o:connectlocs="1194,591;0,1786;1194,2980;2389,1786;1194,591" o:connectangles="0,0,0,0,0"/>
                </v:shape>
              </v:group>
              <v:group id="Grupo 53" o:spid="_x0000_s1034" style="position:absolute;left:-15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orma livre 54" o:spid="_x0000_s1035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" path="m,l,1194,1192,2386r597,-597l,xe" fillcolor="#ce8d3e [3206]" stroked="f">
                  <v:path arrowok="t" o:connecttype="custom" o:connectlocs="0,12290;0,13484;1192,14676;1789,14079;0,12290" o:connectangles="0,0,0,0,0"/>
                </v:shape>
                <v:shape id="Forma livre 55" o:spid="_x0000_s1036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" path="m,l,1161r1161,l,xe" fillcolor="#ec7016 [3207]" stroked="f">
                  <v:path arrowok="t" o:connecttype="custom" o:connectlocs="0,14679;0,15840;1161,15840;0,14679" o:connectangles="0,0,0,0"/>
                </v:shape>
                <v:shape id="Forma livre 56" o:spid="_x0000_s1037" style="position:absolute;left:2385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" path="m,l1164,1165,,xe" fillcolor="#f15d35" stroked="f">
                  <v:path arrowok="t" o:connecttype="custom" o:connectlocs="0,14675;1164,15840;0,14675" o:connectangles="0,0,0"/>
                </v:shape>
                <v:shape id="Forma livre 57" o:spid="_x0000_s1038" style="position:absolute;left:1221;top:14675;width:2330;height:1165;visibility:visible;mso-wrap-style:square;v-text-anchor:top" coordsize="233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" path="m1165,l,1164r2329,l1165,xe" fillcolor="#e64823 [3208]" stroked="f">
                  <v:path arrowok="t" o:connecttype="custom" o:connectlocs="1165,14676;0,15840;2329,15840;1165,14676" o:connectangles="0,0,0,0"/>
                </v:shape>
              </v:group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49B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5406758"/>
    <w:multiLevelType w:val="hybridMultilevel"/>
    <w:tmpl w:val="24DA0D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B6A6E8D"/>
    <w:multiLevelType w:val="hybridMultilevel"/>
    <w:tmpl w:val="14A2CCCA"/>
    <w:lvl w:ilvl="0" w:tplc="79064EF8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B6E76E2"/>
    <w:multiLevelType w:val="hybridMultilevel"/>
    <w:tmpl w:val="9FD2B56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6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39EF55E1"/>
    <w:multiLevelType w:val="hybridMultilevel"/>
    <w:tmpl w:val="9D08B58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C286B46"/>
    <w:multiLevelType w:val="hybridMultilevel"/>
    <w:tmpl w:val="3B4E7B50"/>
    <w:lvl w:ilvl="0" w:tplc="F1223E2A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4F6F11C2"/>
    <w:multiLevelType w:val="hybridMultilevel"/>
    <w:tmpl w:val="20EA1370"/>
    <w:lvl w:ilvl="0" w:tplc="904E8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5E13DA"/>
    <w:multiLevelType w:val="hybridMultilevel"/>
    <w:tmpl w:val="A4F4B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E4D31"/>
    <w:multiLevelType w:val="hybridMultilevel"/>
    <w:tmpl w:val="49CA5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B71761C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5024094">
    <w:abstractNumId w:val="6"/>
  </w:num>
  <w:num w:numId="2" w16cid:durableId="856967074">
    <w:abstractNumId w:val="13"/>
  </w:num>
  <w:num w:numId="3" w16cid:durableId="1646741240">
    <w:abstractNumId w:val="12"/>
  </w:num>
  <w:num w:numId="4" w16cid:durableId="1623655139">
    <w:abstractNumId w:val="1"/>
  </w:num>
  <w:num w:numId="5" w16cid:durableId="87118665">
    <w:abstractNumId w:val="3"/>
  </w:num>
  <w:num w:numId="6" w16cid:durableId="288895429">
    <w:abstractNumId w:val="15"/>
  </w:num>
  <w:num w:numId="7" w16cid:durableId="380902154">
    <w:abstractNumId w:val="0"/>
  </w:num>
  <w:num w:numId="8" w16cid:durableId="377559566">
    <w:abstractNumId w:val="9"/>
  </w:num>
  <w:num w:numId="9" w16cid:durableId="39743228">
    <w:abstractNumId w:val="14"/>
  </w:num>
  <w:num w:numId="10" w16cid:durableId="535461207">
    <w:abstractNumId w:val="7"/>
  </w:num>
  <w:num w:numId="11" w16cid:durableId="1425227953">
    <w:abstractNumId w:val="8"/>
  </w:num>
  <w:num w:numId="12" w16cid:durableId="829980540">
    <w:abstractNumId w:val="5"/>
  </w:num>
  <w:num w:numId="13" w16cid:durableId="1174999682">
    <w:abstractNumId w:val="4"/>
  </w:num>
  <w:num w:numId="14" w16cid:durableId="825365817">
    <w:abstractNumId w:val="10"/>
  </w:num>
  <w:num w:numId="15" w16cid:durableId="1877572975">
    <w:abstractNumId w:val="11"/>
  </w:num>
  <w:num w:numId="16" w16cid:durableId="213347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9"/>
    <w:rsid w:val="000148C4"/>
    <w:rsid w:val="00014E9C"/>
    <w:rsid w:val="00042F8E"/>
    <w:rsid w:val="00053D30"/>
    <w:rsid w:val="00070F4D"/>
    <w:rsid w:val="00075FEC"/>
    <w:rsid w:val="00102E53"/>
    <w:rsid w:val="001102FD"/>
    <w:rsid w:val="00140485"/>
    <w:rsid w:val="00172BC0"/>
    <w:rsid w:val="0018269B"/>
    <w:rsid w:val="001B6F71"/>
    <w:rsid w:val="001D4109"/>
    <w:rsid w:val="00240E20"/>
    <w:rsid w:val="0024562E"/>
    <w:rsid w:val="002B263A"/>
    <w:rsid w:val="002F5673"/>
    <w:rsid w:val="003116B7"/>
    <w:rsid w:val="00340C75"/>
    <w:rsid w:val="00390F23"/>
    <w:rsid w:val="003B0449"/>
    <w:rsid w:val="003D37DA"/>
    <w:rsid w:val="003E6644"/>
    <w:rsid w:val="003E6D64"/>
    <w:rsid w:val="003F1D12"/>
    <w:rsid w:val="00427078"/>
    <w:rsid w:val="004A1446"/>
    <w:rsid w:val="004D2D1B"/>
    <w:rsid w:val="005106C2"/>
    <w:rsid w:val="00547E34"/>
    <w:rsid w:val="0059019C"/>
    <w:rsid w:val="005D49CA"/>
    <w:rsid w:val="006123CC"/>
    <w:rsid w:val="00671BD4"/>
    <w:rsid w:val="006A426B"/>
    <w:rsid w:val="006B6CD6"/>
    <w:rsid w:val="006D4AA6"/>
    <w:rsid w:val="00702223"/>
    <w:rsid w:val="00721C3B"/>
    <w:rsid w:val="007466F4"/>
    <w:rsid w:val="00762950"/>
    <w:rsid w:val="007855C8"/>
    <w:rsid w:val="007A210F"/>
    <w:rsid w:val="00810225"/>
    <w:rsid w:val="00841B0B"/>
    <w:rsid w:val="00851431"/>
    <w:rsid w:val="008539E9"/>
    <w:rsid w:val="0085472F"/>
    <w:rsid w:val="008601E2"/>
    <w:rsid w:val="00860689"/>
    <w:rsid w:val="0086291E"/>
    <w:rsid w:val="00892DCA"/>
    <w:rsid w:val="008B5F36"/>
    <w:rsid w:val="008B724B"/>
    <w:rsid w:val="00907642"/>
    <w:rsid w:val="00913A01"/>
    <w:rsid w:val="00953C35"/>
    <w:rsid w:val="00954A1E"/>
    <w:rsid w:val="009B16F7"/>
    <w:rsid w:val="009C1880"/>
    <w:rsid w:val="009D5BD7"/>
    <w:rsid w:val="00A6002B"/>
    <w:rsid w:val="00A635D5"/>
    <w:rsid w:val="00A644FD"/>
    <w:rsid w:val="00A80138"/>
    <w:rsid w:val="00A82D03"/>
    <w:rsid w:val="00B115C0"/>
    <w:rsid w:val="00B70BEC"/>
    <w:rsid w:val="00B748D6"/>
    <w:rsid w:val="00B80315"/>
    <w:rsid w:val="00B80EE9"/>
    <w:rsid w:val="00BA57E7"/>
    <w:rsid w:val="00BD313E"/>
    <w:rsid w:val="00BE191C"/>
    <w:rsid w:val="00BF44A2"/>
    <w:rsid w:val="00C70FA2"/>
    <w:rsid w:val="00C764ED"/>
    <w:rsid w:val="00C8183F"/>
    <w:rsid w:val="00C83E97"/>
    <w:rsid w:val="00C85B84"/>
    <w:rsid w:val="00C97262"/>
    <w:rsid w:val="00CC57C1"/>
    <w:rsid w:val="00CC77D2"/>
    <w:rsid w:val="00CE29C0"/>
    <w:rsid w:val="00D30F46"/>
    <w:rsid w:val="00D87E03"/>
    <w:rsid w:val="00DC171E"/>
    <w:rsid w:val="00DD38E7"/>
    <w:rsid w:val="00E24AD4"/>
    <w:rsid w:val="00E52732"/>
    <w:rsid w:val="00E6525B"/>
    <w:rsid w:val="00E97A14"/>
    <w:rsid w:val="00E97CB2"/>
    <w:rsid w:val="00ED6E70"/>
    <w:rsid w:val="00EF10F2"/>
    <w:rsid w:val="00EF2719"/>
    <w:rsid w:val="00F148F1"/>
    <w:rsid w:val="00F41ACF"/>
    <w:rsid w:val="00F541A1"/>
    <w:rsid w:val="00F5689F"/>
    <w:rsid w:val="00F60961"/>
    <w:rsid w:val="00F609CC"/>
    <w:rsid w:val="00F7064C"/>
    <w:rsid w:val="00F84DCE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02D7"/>
  <w15:docId w15:val="{3BCAA8D1-9ACC-4D36-8698-0F48D56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F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77D2"/>
    <w:pPr>
      <w:widowControl w:val="0"/>
      <w:autoSpaceDE w:val="0"/>
      <w:autoSpaceDN w:val="0"/>
      <w:spacing w:before="240" w:after="240"/>
      <w:outlineLvl w:val="0"/>
    </w:pPr>
    <w:rPr>
      <w:rFonts w:asciiTheme="minorHAnsi" w:eastAsia="Arial" w:hAnsiTheme="minorHAnsi" w:cs="Arial"/>
      <w:b/>
      <w:bCs/>
      <w:sz w:val="18"/>
      <w:szCs w:val="40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EF10F2"/>
    <w:pPr>
      <w:widowControl w:val="0"/>
      <w:autoSpaceDE w:val="0"/>
      <w:autoSpaceDN w:val="0"/>
      <w:spacing w:before="134" w:after="240" w:line="312" w:lineRule="auto"/>
      <w:ind w:left="80"/>
      <w:outlineLvl w:val="1"/>
    </w:pPr>
    <w:rPr>
      <w:rFonts w:asciiTheme="minorHAnsi" w:eastAsia="Arial" w:hAnsiTheme="minorHAnsi" w:cs="Arial"/>
      <w:color w:val="231F20"/>
      <w:sz w:val="43"/>
      <w:szCs w:val="16"/>
      <w:lang w:eastAsia="en-US" w:bidi="en-US"/>
    </w:rPr>
  </w:style>
  <w:style w:type="paragraph" w:styleId="Ttulo3">
    <w:name w:val="heading 3"/>
    <w:aliases w:val="Heading 3 Section Category"/>
    <w:basedOn w:val="Normal"/>
    <w:next w:val="Normal"/>
    <w:link w:val="Ttulo3Char"/>
    <w:uiPriority w:val="9"/>
    <w:semiHidden/>
    <w:qFormat/>
    <w:rsid w:val="00EF10F2"/>
    <w:pPr>
      <w:widowControl w:val="0"/>
      <w:autoSpaceDE w:val="0"/>
      <w:autoSpaceDN w:val="0"/>
      <w:spacing w:before="20" w:after="240" w:line="312" w:lineRule="auto"/>
      <w:outlineLvl w:val="2"/>
    </w:pPr>
    <w:rPr>
      <w:rFonts w:asciiTheme="minorHAnsi" w:eastAsia="Arial" w:hAnsiTheme="minorHAnsi" w:cs="Arial"/>
      <w:b/>
      <w:color w:val="231F20"/>
      <w:spacing w:val="-11"/>
      <w:sz w:val="40"/>
      <w:szCs w:val="16"/>
      <w:lang w:eastAsia="en-US" w:bidi="en-US"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widowControl w:val="0"/>
      <w:autoSpaceDE w:val="0"/>
      <w:autoSpaceDN w:val="0"/>
      <w:spacing w:before="99" w:after="240" w:line="312" w:lineRule="auto"/>
      <w:outlineLvl w:val="3"/>
    </w:pPr>
    <w:rPr>
      <w:rFonts w:asciiTheme="minorHAnsi" w:eastAsia="Arial" w:hAnsiTheme="minorHAnsi" w:cs="Arial"/>
      <w:b/>
      <w:bCs/>
      <w:color w:val="231F20"/>
      <w:sz w:val="23"/>
      <w:szCs w:val="16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10F2"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styleId="PargrafodaLista">
    <w:name w:val="List Paragraph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PargrafodeTabela">
    <w:name w:val="Parágrafo de Tabela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har">
    <w:name w:val="Título 3 Char"/>
    <w:aliases w:val="Heading 3 Section Category Char"/>
    <w:basedOn w:val="Fontepargpadr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todocorpo">
    <w:name w:val="Informações de contato d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MarcadoresdeHabilidades">
    <w:name w:val="Marcadores de Habilidades"/>
    <w:basedOn w:val="Habilidadescommarcadore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Habilidadescommarcadores">
    <w:name w:val="Habilidades com marcadores"/>
    <w:basedOn w:val="Informaesdecontatod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172BC0"/>
    <w:pPr>
      <w:widowControl w:val="0"/>
      <w:autoSpaceDE w:val="0"/>
      <w:autoSpaceDN w:val="0"/>
      <w:spacing w:before="27" w:after="240" w:line="216" w:lineRule="auto"/>
      <w:outlineLvl w:val="0"/>
    </w:pPr>
    <w:rPr>
      <w:rFonts w:asciiTheme="majorHAnsi" w:eastAsia="Arial" w:hAnsiTheme="majorHAnsi" w:cs="Arial"/>
      <w:b/>
      <w:color w:val="231F20"/>
      <w:sz w:val="96"/>
      <w:szCs w:val="16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autoSpaceDE w:val="0"/>
      <w:autoSpaceDN w:val="0"/>
      <w:adjustRightInd w:val="0"/>
      <w:spacing w:before="43" w:after="240" w:line="200" w:lineRule="atLeast"/>
      <w:textAlignment w:val="center"/>
    </w:pPr>
    <w:rPr>
      <w:rFonts w:asciiTheme="minorHAnsi" w:eastAsiaTheme="minorHAnsi" w:hAnsiTheme="minorHAnsi" w:cs="Arial"/>
      <w:color w:val="000000"/>
      <w:sz w:val="18"/>
      <w:szCs w:val="16"/>
      <w:lang w:eastAsia="en-US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F5689F"/>
    <w:rPr>
      <w:color w:val="2998E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tulodoobjetivo">
    <w:name w:val="Título do objetivo"/>
    <w:basedOn w:val="Normal"/>
    <w:semiHidden/>
    <w:qFormat/>
    <w:rsid w:val="00913A01"/>
    <w:pPr>
      <w:widowControl w:val="0"/>
      <w:autoSpaceDE w:val="0"/>
      <w:autoSpaceDN w:val="0"/>
      <w:spacing w:before="240" w:after="240" w:line="312" w:lineRule="auto"/>
    </w:pPr>
    <w:rPr>
      <w:rFonts w:asciiTheme="minorHAnsi" w:eastAsia="Arial" w:hAnsiTheme="minorHAnsi" w:cs="Arial"/>
      <w:b/>
      <w:bCs/>
      <w:sz w:val="18"/>
      <w:szCs w:val="20"/>
      <w:lang w:eastAsia="en-US" w:bidi="en-US"/>
    </w:rPr>
  </w:style>
  <w:style w:type="paragraph" w:customStyle="1" w:styleId="Intervalodedatas">
    <w:name w:val="Intervalo de datas"/>
    <w:basedOn w:val="Normal"/>
    <w:semiHidden/>
    <w:qFormat/>
    <w:rsid w:val="00702223"/>
    <w:pPr>
      <w:widowControl w:val="0"/>
      <w:autoSpaceDE w:val="0"/>
      <w:autoSpaceDN w:val="0"/>
      <w:spacing w:before="240" w:after="240"/>
    </w:pPr>
    <w:rPr>
      <w:rFonts w:asciiTheme="minorHAnsi" w:eastAsia="Arial" w:hAnsiTheme="minorHAnsi" w:cs="Arial"/>
      <w:color w:val="231F20"/>
      <w:sz w:val="18"/>
      <w:lang w:eastAsia="en-US" w:bidi="en-US"/>
    </w:rPr>
  </w:style>
  <w:style w:type="paragraph" w:customStyle="1" w:styleId="Cargo">
    <w:name w:val="Cargo"/>
    <w:basedOn w:val="Normal"/>
    <w:semiHidden/>
    <w:qFormat/>
    <w:rsid w:val="00CC77D2"/>
    <w:pPr>
      <w:widowControl w:val="0"/>
      <w:autoSpaceDE w:val="0"/>
      <w:autoSpaceDN w:val="0"/>
      <w:spacing w:before="100" w:after="240"/>
    </w:pPr>
    <w:rPr>
      <w:rFonts w:asciiTheme="majorHAnsi" w:eastAsia="Arial" w:hAnsiTheme="majorHAnsi" w:cs="Arial"/>
      <w:color w:val="231F20"/>
      <w:sz w:val="18"/>
      <w:szCs w:val="16"/>
      <w:lang w:eastAsia="en-US" w:bidi="en-US"/>
    </w:rPr>
  </w:style>
  <w:style w:type="character" w:customStyle="1" w:styleId="Textoemverde">
    <w:name w:val="Texto em verde"/>
    <w:uiPriority w:val="1"/>
    <w:qFormat/>
    <w:rsid w:val="00390F23"/>
    <w:rPr>
      <w:color w:val="39302A" w:themeColor="text2"/>
    </w:rPr>
  </w:style>
  <w:style w:type="paragraph" w:customStyle="1" w:styleId="Descriodotrabalho">
    <w:name w:val="Descrição do trabalho"/>
    <w:basedOn w:val="Normal"/>
    <w:semiHidden/>
    <w:qFormat/>
    <w:rsid w:val="00CC77D2"/>
    <w:pPr>
      <w:widowControl w:val="0"/>
      <w:autoSpaceDE w:val="0"/>
      <w:autoSpaceDN w:val="0"/>
      <w:spacing w:before="120" w:after="60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NomedaEscola">
    <w:name w:val="Nome da Escola"/>
    <w:basedOn w:val="Normal"/>
    <w:semiHidden/>
    <w:qFormat/>
    <w:rsid w:val="00D87E0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color w:val="231F20"/>
      <w:sz w:val="18"/>
      <w:szCs w:val="20"/>
      <w:lang w:eastAsia="en-US" w:bidi="en-US"/>
    </w:rPr>
  </w:style>
  <w:style w:type="paragraph" w:customStyle="1" w:styleId="Grau">
    <w:name w:val="Grau"/>
    <w:basedOn w:val="Normal"/>
    <w:semiHidden/>
    <w:qFormat/>
    <w:rsid w:val="0070222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b/>
      <w:color w:val="231F20"/>
      <w:sz w:val="18"/>
      <w:szCs w:val="16"/>
      <w:lang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widowControl w:val="0"/>
      <w:autoSpaceDE w:val="0"/>
      <w:autoSpaceDN w:val="0"/>
      <w:spacing w:before="240" w:after="240" w:line="247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Textoemazul">
    <w:name w:val="Texto em azul"/>
    <w:uiPriority w:val="1"/>
    <w:qFormat/>
    <w:rsid w:val="00172BC0"/>
    <w:rPr>
      <w:color w:val="FFCA08" w:themeColor="accent1"/>
    </w:rPr>
  </w:style>
  <w:style w:type="paragraph" w:customStyle="1" w:styleId="Empresa">
    <w:name w:val="Empresa"/>
    <w:basedOn w:val="Normal"/>
    <w:semiHidden/>
    <w:qFormat/>
    <w:rsid w:val="00721C3B"/>
    <w:pPr>
      <w:widowControl w:val="0"/>
      <w:autoSpaceDE w:val="0"/>
      <w:autoSpaceDN w:val="0"/>
      <w:spacing w:before="120" w:after="240" w:line="312" w:lineRule="auto"/>
    </w:pPr>
    <w:rPr>
      <w:rFonts w:asciiTheme="majorHAnsi" w:eastAsia="Arial" w:hAnsiTheme="majorHAnsi" w:cs="Arial"/>
      <w:color w:val="231F20"/>
      <w:sz w:val="26"/>
      <w:szCs w:val="16"/>
      <w:lang w:eastAsia="en-US" w:bidi="en-US"/>
    </w:rPr>
  </w:style>
  <w:style w:type="character" w:customStyle="1" w:styleId="Textoemmagenta">
    <w:name w:val="Texto em magenta"/>
    <w:uiPriority w:val="1"/>
    <w:qFormat/>
    <w:rsid w:val="00762950"/>
    <w:rPr>
      <w:color w:val="EC7016" w:themeColor="accent4"/>
    </w:rPr>
  </w:style>
  <w:style w:type="character" w:customStyle="1" w:styleId="Textoemcinza">
    <w:name w:val="Texto em cinza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table" w:customStyle="1" w:styleId="TableNormal">
    <w:name w:val="Table Normal"/>
    <w:uiPriority w:val="2"/>
    <w:semiHidden/>
    <w:unhideWhenUsed/>
    <w:qFormat/>
    <w:rsid w:val="00B115C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5C0"/>
    <w:pPr>
      <w:widowControl w:val="0"/>
      <w:autoSpaceDE w:val="0"/>
      <w:autoSpaceDN w:val="0"/>
      <w:spacing w:before="102"/>
      <w:ind w:left="113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ndt-certidao.tst.jus.br/inicio.fa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arta%20de%20apresenta&#231;&#227;o%20geom&#233;trica.dotx" TargetMode="External"/></Relationships>
</file>

<file path=word/theme/theme1.xml><?xml version="1.0" encoding="utf-8"?>
<a:theme xmlns:a="http://schemas.openxmlformats.org/drawingml/2006/main" name="Office Them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</Template>
  <TotalTime>319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Marcelo Bruno</cp:lastModifiedBy>
  <cp:revision>17</cp:revision>
  <dcterms:created xsi:type="dcterms:W3CDTF">2025-09-03T21:22:00Z</dcterms:created>
  <dcterms:modified xsi:type="dcterms:W3CDTF">2025-09-14T22:43:00Z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