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BD26" w14:textId="77777777" w:rsidR="003102D3" w:rsidRPr="003102D3" w:rsidRDefault="003102D3" w:rsidP="003102D3">
      <w:pPr>
        <w:ind w:left="1" w:hanging="3"/>
        <w:rPr>
          <w:rFonts w:ascii="Bell MT" w:eastAsia="Arial" w:hAnsi="Bell MT" w:cs="Arial"/>
          <w:b/>
          <w:sz w:val="28"/>
          <w:szCs w:val="28"/>
        </w:rPr>
      </w:pPr>
    </w:p>
    <w:p w14:paraId="230A5337" w14:textId="2E9D6664" w:rsidR="003102D3" w:rsidRPr="003102D3" w:rsidRDefault="003102D3" w:rsidP="003102D3">
      <w:pPr>
        <w:pStyle w:val="Ttulo1"/>
        <w:spacing w:before="0" w:after="0"/>
        <w:jc w:val="center"/>
        <w:rPr>
          <w:rFonts w:ascii="Bell MT" w:hAnsi="Bell MT"/>
          <w:sz w:val="28"/>
          <w:szCs w:val="28"/>
        </w:rPr>
      </w:pPr>
      <w:r w:rsidRPr="003102D3">
        <w:rPr>
          <w:rFonts w:ascii="Bell MT" w:hAnsi="Bell MT"/>
          <w:sz w:val="28"/>
          <w:szCs w:val="28"/>
        </w:rPr>
        <w:t xml:space="preserve">EDITAL </w:t>
      </w:r>
      <w:r w:rsidRPr="003102D3">
        <w:rPr>
          <w:rFonts w:ascii="Bell MT" w:hAnsi="Bell MT"/>
          <w:sz w:val="28"/>
          <w:szCs w:val="28"/>
        </w:rPr>
        <w:t>FUMCULTURA</w:t>
      </w:r>
      <w:r w:rsidRPr="003102D3">
        <w:rPr>
          <w:rFonts w:ascii="Bell MT" w:hAnsi="Bell MT"/>
          <w:sz w:val="28"/>
          <w:szCs w:val="28"/>
        </w:rPr>
        <w:t xml:space="preserve"> 2025</w:t>
      </w:r>
    </w:p>
    <w:p w14:paraId="5E273AEC" w14:textId="28564C71" w:rsidR="003102D3" w:rsidRPr="003102D3" w:rsidRDefault="003102D3" w:rsidP="003102D3">
      <w:pPr>
        <w:ind w:left="1" w:hanging="3"/>
        <w:jc w:val="center"/>
        <w:rPr>
          <w:rFonts w:ascii="Bell MT" w:eastAsia="Arial" w:hAnsi="Bell MT" w:cs="Arial"/>
          <w:b/>
          <w:sz w:val="36"/>
          <w:szCs w:val="36"/>
        </w:rPr>
      </w:pPr>
      <w:r w:rsidRPr="003102D3">
        <w:rPr>
          <w:rFonts w:ascii="Bell MT" w:eastAsia="Arial" w:hAnsi="Bell MT" w:cs="Arial"/>
          <w:b/>
          <w:sz w:val="28"/>
          <w:szCs w:val="28"/>
        </w:rPr>
        <w:t xml:space="preserve">ANEXO </w:t>
      </w:r>
      <w:r w:rsidRPr="003102D3">
        <w:rPr>
          <w:rFonts w:ascii="Bell MT" w:eastAsia="Arial" w:hAnsi="Bell MT" w:cs="Arial"/>
          <w:b/>
          <w:sz w:val="28"/>
          <w:szCs w:val="28"/>
        </w:rPr>
        <w:t>9</w:t>
      </w:r>
    </w:p>
    <w:tbl>
      <w:tblPr>
        <w:tblW w:w="14835" w:type="dxa"/>
        <w:tblInd w:w="-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425"/>
        <w:gridCol w:w="1560"/>
        <w:gridCol w:w="1140"/>
        <w:gridCol w:w="570"/>
        <w:gridCol w:w="855"/>
        <w:gridCol w:w="855"/>
        <w:gridCol w:w="510"/>
        <w:gridCol w:w="1380"/>
        <w:gridCol w:w="1230"/>
        <w:gridCol w:w="1275"/>
        <w:gridCol w:w="2265"/>
      </w:tblGrid>
      <w:tr w:rsidR="003102D3" w:rsidRPr="003102D3" w14:paraId="499B3B28" w14:textId="77777777" w:rsidTr="003102D3">
        <w:trPr>
          <w:trHeight w:val="552"/>
        </w:trPr>
        <w:tc>
          <w:tcPr>
            <w:tcW w:w="8175" w:type="dxa"/>
            <w:gridSpan w:val="7"/>
          </w:tcPr>
          <w:p w14:paraId="220C56B0" w14:textId="77777777" w:rsidR="003102D3" w:rsidRPr="003102D3" w:rsidRDefault="003102D3" w:rsidP="004E60E7">
            <w:pPr>
              <w:tabs>
                <w:tab w:val="left" w:pos="14601"/>
              </w:tabs>
              <w:spacing w:before="100" w:after="80"/>
              <w:ind w:hanging="2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 xml:space="preserve">PLANO BÁSICO DE DIVULGAÇÃO </w:t>
            </w:r>
          </w:p>
        </w:tc>
        <w:tc>
          <w:tcPr>
            <w:tcW w:w="6660" w:type="dxa"/>
            <w:gridSpan w:val="5"/>
            <w:shd w:val="clear" w:color="auto" w:fill="B3B3B3"/>
          </w:tcPr>
          <w:p w14:paraId="4E666771" w14:textId="48B09B61" w:rsidR="003102D3" w:rsidRPr="003102D3" w:rsidRDefault="003102D3" w:rsidP="004E60E7">
            <w:pPr>
              <w:tabs>
                <w:tab w:val="left" w:pos="14601"/>
              </w:tabs>
              <w:spacing w:before="100" w:after="80"/>
              <w:ind w:hanging="2"/>
              <w:rPr>
                <w:rFonts w:ascii="Bell MT" w:eastAsia="Arial" w:hAnsi="Bell MT" w:cs="Arial"/>
                <w:sz w:val="22"/>
                <w:szCs w:val="22"/>
              </w:rPr>
            </w:pPr>
            <w:r>
              <w:rPr>
                <w:rFonts w:ascii="Bell MT" w:eastAsia="Arial" w:hAnsi="Bell MT" w:cs="Arial"/>
                <w:b/>
                <w:sz w:val="22"/>
                <w:szCs w:val="22"/>
              </w:rPr>
              <w:t>NUMERO DO CEA</w:t>
            </w:r>
            <w:r w:rsidRPr="003102D3">
              <w:rPr>
                <w:rFonts w:ascii="Bell MT" w:eastAsia="Arial" w:hAnsi="Bell MT" w:cs="Arial"/>
                <w:sz w:val="22"/>
                <w:szCs w:val="22"/>
              </w:rPr>
              <w:t>:</w:t>
            </w:r>
          </w:p>
        </w:tc>
      </w:tr>
      <w:tr w:rsidR="003102D3" w:rsidRPr="003102D3" w14:paraId="29C9BE49" w14:textId="77777777" w:rsidTr="003102D3">
        <w:tc>
          <w:tcPr>
            <w:tcW w:w="14835" w:type="dxa"/>
            <w:gridSpan w:val="12"/>
          </w:tcPr>
          <w:p w14:paraId="633956F4" w14:textId="5275C7B7" w:rsidR="003102D3" w:rsidRPr="003102D3" w:rsidRDefault="003102D3" w:rsidP="003102D3">
            <w:pPr>
              <w:ind w:hanging="2"/>
              <w:jc w:val="both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Comprometo-me a fazer constar as locuções, os nomes e as logomarcas do</w:t>
            </w:r>
            <w:r>
              <w:rPr>
                <w:rFonts w:ascii="Bell MT" w:eastAsia="Arial" w:hAnsi="Bell MT" w:cs="Arial"/>
                <w:sz w:val="22"/>
                <w:szCs w:val="22"/>
              </w:rPr>
              <w:t xml:space="preserve"> Conselho Municipal de Defesa dos Direitos da Criança e do Adolescente de Ibimirim – CMDDCA </w:t>
            </w:r>
            <w:r w:rsidRPr="003102D3">
              <w:rPr>
                <w:rFonts w:ascii="Bell MT" w:eastAsia="Arial" w:hAnsi="Bell MT" w:cs="Arial"/>
                <w:sz w:val="22"/>
                <w:szCs w:val="22"/>
              </w:rPr>
              <w:t>em todos os produtos, peças gráficas e de propagandas referentes à mídia e divulgação de todo o projeto supracitado.</w:t>
            </w:r>
          </w:p>
        </w:tc>
      </w:tr>
      <w:tr w:rsidR="003102D3" w:rsidRPr="003102D3" w14:paraId="703F50C7" w14:textId="77777777" w:rsidTr="003102D3">
        <w:trPr>
          <w:cantSplit/>
          <w:trHeight w:val="1219"/>
        </w:trPr>
        <w:tc>
          <w:tcPr>
            <w:tcW w:w="1770" w:type="dxa"/>
            <w:vMerge w:val="restart"/>
          </w:tcPr>
          <w:p w14:paraId="3B95C2B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Peça de Divulgação</w:t>
            </w:r>
          </w:p>
          <w:p w14:paraId="7B5C02A1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  <w:p w14:paraId="13DDC90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a peça.</w:t>
            </w:r>
          </w:p>
          <w:p w14:paraId="3E75289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 xml:space="preserve">Ex.: folder, cartaz, </w:t>
            </w:r>
          </w:p>
          <w:p w14:paraId="2FA23086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comerciais de TV, outros.</w:t>
            </w:r>
          </w:p>
        </w:tc>
        <w:tc>
          <w:tcPr>
            <w:tcW w:w="1425" w:type="dxa"/>
            <w:vMerge w:val="restart"/>
          </w:tcPr>
          <w:p w14:paraId="7C2C431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Veículo de Divulgação</w:t>
            </w:r>
          </w:p>
          <w:p w14:paraId="4916D55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  <w:p w14:paraId="0C02905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o veículo.</w:t>
            </w:r>
          </w:p>
          <w:p w14:paraId="596751F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  <w:u w:val="single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Ex.: jornal, revista, rádio, TV, outros.</w:t>
            </w:r>
          </w:p>
        </w:tc>
        <w:tc>
          <w:tcPr>
            <w:tcW w:w="1560" w:type="dxa"/>
            <w:vMerge w:val="restart"/>
          </w:tcPr>
          <w:p w14:paraId="6BC1133A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 xml:space="preserve">Tamanho / Duração </w:t>
            </w:r>
          </w:p>
          <w:p w14:paraId="690B7A6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da Peça</w:t>
            </w:r>
          </w:p>
          <w:p w14:paraId="78629AB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as dimensões ou a duração da peça.</w:t>
            </w:r>
          </w:p>
        </w:tc>
        <w:tc>
          <w:tcPr>
            <w:tcW w:w="3930" w:type="dxa"/>
            <w:gridSpan w:val="5"/>
          </w:tcPr>
          <w:p w14:paraId="79D5BF75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 xml:space="preserve">Logomarcas Governo do Estado / </w:t>
            </w:r>
            <w:proofErr w:type="spellStart"/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Funcultura</w:t>
            </w:r>
            <w:proofErr w:type="spellEnd"/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-SIC</w:t>
            </w:r>
          </w:p>
          <w:p w14:paraId="181EE43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Formato / Dimensão / Posição</w:t>
            </w:r>
          </w:p>
          <w:p w14:paraId="7425DD6E" w14:textId="77777777" w:rsidR="003102D3" w:rsidRPr="003102D3" w:rsidRDefault="003102D3" w:rsidP="004E60E7">
            <w:pPr>
              <w:ind w:hanging="2"/>
              <w:rPr>
                <w:rFonts w:ascii="Bell MT" w:eastAsia="Arial" w:hAnsi="Bell MT" w:cs="Arial"/>
                <w:sz w:val="22"/>
                <w:szCs w:val="22"/>
              </w:rPr>
            </w:pPr>
            <w:proofErr w:type="gramStart"/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 o</w:t>
            </w:r>
            <w:proofErr w:type="gramEnd"/>
            <w:r w:rsidRPr="003102D3">
              <w:rPr>
                <w:rFonts w:ascii="Bell MT" w:eastAsia="Arial" w:hAnsi="Bell MT" w:cs="Arial"/>
                <w:sz w:val="22"/>
                <w:szCs w:val="22"/>
              </w:rPr>
              <w:t xml:space="preserve"> formato - horizontal ou vertical, as dimensões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tcW w:w="3885" w:type="dxa"/>
            <w:gridSpan w:val="3"/>
          </w:tcPr>
          <w:p w14:paraId="6BACC1CA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Logomarcas de Outros Incentivadores</w:t>
            </w:r>
          </w:p>
          <w:p w14:paraId="5D9353E6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Dimensão / Posição</w:t>
            </w:r>
          </w:p>
          <w:p w14:paraId="78067F95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  <w:u w:val="single"/>
              </w:rPr>
            </w:pPr>
            <w:proofErr w:type="gramStart"/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 as</w:t>
            </w:r>
            <w:proofErr w:type="gramEnd"/>
            <w:r w:rsidRPr="003102D3">
              <w:rPr>
                <w:rFonts w:ascii="Bell MT" w:eastAsia="Arial" w:hAnsi="Bell MT" w:cs="Arial"/>
                <w:sz w:val="22"/>
                <w:szCs w:val="22"/>
              </w:rPr>
              <w:t xml:space="preserve">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14:paraId="2C597FF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Visualização / Marca do Projeto</w:t>
            </w:r>
          </w:p>
          <w:p w14:paraId="008E5AD5" w14:textId="77777777" w:rsidR="003102D3" w:rsidRPr="003102D3" w:rsidRDefault="003102D3" w:rsidP="004E60E7">
            <w:pPr>
              <w:ind w:hanging="2"/>
              <w:jc w:val="both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3102D3" w:rsidRPr="003102D3" w14:paraId="4A115BD7" w14:textId="77777777" w:rsidTr="003102D3">
        <w:trPr>
          <w:cantSplit/>
          <w:trHeight w:val="273"/>
        </w:trPr>
        <w:tc>
          <w:tcPr>
            <w:tcW w:w="1770" w:type="dxa"/>
            <w:vMerge/>
          </w:tcPr>
          <w:p w14:paraId="480AD35C" w14:textId="77777777" w:rsidR="003102D3" w:rsidRPr="003102D3" w:rsidRDefault="003102D3" w:rsidP="004E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14:paraId="625B598B" w14:textId="77777777" w:rsidR="003102D3" w:rsidRPr="003102D3" w:rsidRDefault="003102D3" w:rsidP="004E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58723A1" w14:textId="77777777" w:rsidR="003102D3" w:rsidRPr="003102D3" w:rsidRDefault="003102D3" w:rsidP="004E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C6EB42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Formato</w:t>
            </w:r>
          </w:p>
        </w:tc>
        <w:tc>
          <w:tcPr>
            <w:tcW w:w="1425" w:type="dxa"/>
            <w:gridSpan w:val="2"/>
          </w:tcPr>
          <w:p w14:paraId="0E02F04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Dimensões</w:t>
            </w:r>
          </w:p>
        </w:tc>
        <w:tc>
          <w:tcPr>
            <w:tcW w:w="1365" w:type="dxa"/>
            <w:gridSpan w:val="2"/>
          </w:tcPr>
          <w:p w14:paraId="21C883A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Posição</w:t>
            </w:r>
          </w:p>
        </w:tc>
        <w:tc>
          <w:tcPr>
            <w:tcW w:w="1380" w:type="dxa"/>
          </w:tcPr>
          <w:p w14:paraId="247039F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Dimensões</w:t>
            </w:r>
          </w:p>
        </w:tc>
        <w:tc>
          <w:tcPr>
            <w:tcW w:w="1230" w:type="dxa"/>
          </w:tcPr>
          <w:p w14:paraId="006BD84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Posição</w:t>
            </w:r>
          </w:p>
        </w:tc>
        <w:tc>
          <w:tcPr>
            <w:tcW w:w="1275" w:type="dxa"/>
          </w:tcPr>
          <w:p w14:paraId="4455BE3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sz w:val="22"/>
                <w:szCs w:val="22"/>
              </w:rPr>
              <w:t>Proporção</w:t>
            </w:r>
          </w:p>
        </w:tc>
        <w:tc>
          <w:tcPr>
            <w:tcW w:w="2265" w:type="dxa"/>
            <w:vMerge/>
            <w:tcBorders>
              <w:bottom w:val="nil"/>
            </w:tcBorders>
          </w:tcPr>
          <w:p w14:paraId="286F1F52" w14:textId="77777777" w:rsidR="003102D3" w:rsidRPr="003102D3" w:rsidRDefault="003102D3" w:rsidP="004E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ell MT" w:eastAsia="Arial" w:hAnsi="Bell MT" w:cs="Arial"/>
                <w:sz w:val="22"/>
                <w:szCs w:val="22"/>
              </w:rPr>
            </w:pPr>
          </w:p>
        </w:tc>
      </w:tr>
      <w:tr w:rsidR="003102D3" w:rsidRPr="003102D3" w14:paraId="2D82CDEF" w14:textId="77777777" w:rsidTr="003102D3">
        <w:tc>
          <w:tcPr>
            <w:tcW w:w="1770" w:type="dxa"/>
          </w:tcPr>
          <w:p w14:paraId="16FD12C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5C66E08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77E78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AFABA0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1FBE9188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6CE1C7B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2CB802B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2A4BE4CB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504D5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BE724F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- - - - - - -</w:t>
            </w:r>
          </w:p>
        </w:tc>
      </w:tr>
      <w:tr w:rsidR="003102D3" w:rsidRPr="003102D3" w14:paraId="6F06BA08" w14:textId="77777777" w:rsidTr="003102D3">
        <w:tc>
          <w:tcPr>
            <w:tcW w:w="1770" w:type="dxa"/>
          </w:tcPr>
          <w:p w14:paraId="0E23235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51082F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7C67CA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0A67D2F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6E1D54E1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764E2FA6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3086F38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3893F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9197D1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179F70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- - - - - - -</w:t>
            </w:r>
          </w:p>
        </w:tc>
      </w:tr>
      <w:tr w:rsidR="003102D3" w:rsidRPr="003102D3" w14:paraId="58E5934F" w14:textId="77777777" w:rsidTr="003102D3">
        <w:tc>
          <w:tcPr>
            <w:tcW w:w="1770" w:type="dxa"/>
          </w:tcPr>
          <w:p w14:paraId="701BB3B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1CAB2EB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3EE52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FEA8FF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14A0EAEB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7C60EF3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2DC70E5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487EF4E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862A11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B08BA7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- - - - - - -</w:t>
            </w:r>
          </w:p>
        </w:tc>
      </w:tr>
      <w:tr w:rsidR="003102D3" w:rsidRPr="003102D3" w14:paraId="6BABDDCD" w14:textId="77777777" w:rsidTr="003102D3">
        <w:tc>
          <w:tcPr>
            <w:tcW w:w="1770" w:type="dxa"/>
          </w:tcPr>
          <w:p w14:paraId="7A512D1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73CB59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0E0AE4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8C47B6F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14C02A6B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2B27FD39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382A4FF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4A49C164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8D084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F8425D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- - - - - - -</w:t>
            </w:r>
          </w:p>
        </w:tc>
      </w:tr>
      <w:tr w:rsidR="003102D3" w:rsidRPr="003102D3" w14:paraId="3FA581E9" w14:textId="77777777" w:rsidTr="003102D3">
        <w:tc>
          <w:tcPr>
            <w:tcW w:w="1770" w:type="dxa"/>
          </w:tcPr>
          <w:p w14:paraId="3B68EC9F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34A600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521B2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3E936C8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64E781A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2065CC32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7C575C8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866484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CAE6F5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70B1806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sz w:val="22"/>
                <w:szCs w:val="22"/>
              </w:rPr>
              <w:t>- - - - - - -</w:t>
            </w:r>
          </w:p>
        </w:tc>
      </w:tr>
      <w:tr w:rsidR="003102D3" w:rsidRPr="003102D3" w14:paraId="7D29E030" w14:textId="77777777" w:rsidTr="003102D3">
        <w:tc>
          <w:tcPr>
            <w:tcW w:w="1770" w:type="dxa"/>
          </w:tcPr>
          <w:p w14:paraId="4B75986B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965135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4D677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FC45A7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7AD03D48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21CBE52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2621BAB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7705D4C0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BFBFC3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2C78FA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</w:tr>
      <w:tr w:rsidR="003102D3" w:rsidRPr="003102D3" w14:paraId="66A09C36" w14:textId="77777777" w:rsidTr="003102D3">
        <w:tc>
          <w:tcPr>
            <w:tcW w:w="1770" w:type="dxa"/>
          </w:tcPr>
          <w:p w14:paraId="4A8A9BAE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28340FF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6147D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F0E98D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 w14:paraId="1E0B3D3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14:paraId="303916D1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192D189C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30" w:type="dxa"/>
          </w:tcPr>
          <w:p w14:paraId="7215D37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F52CD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5F86DFF" w14:textId="77777777" w:rsidR="003102D3" w:rsidRPr="003102D3" w:rsidRDefault="003102D3" w:rsidP="004E60E7">
            <w:pPr>
              <w:ind w:hanging="2"/>
              <w:jc w:val="center"/>
              <w:rPr>
                <w:rFonts w:ascii="Bell MT" w:eastAsia="Arial" w:hAnsi="Bell MT" w:cs="Arial"/>
                <w:sz w:val="22"/>
                <w:szCs w:val="22"/>
              </w:rPr>
            </w:pPr>
          </w:p>
        </w:tc>
      </w:tr>
      <w:tr w:rsidR="003102D3" w:rsidRPr="003102D3" w14:paraId="7B826717" w14:textId="77777777" w:rsidTr="003102D3">
        <w:tc>
          <w:tcPr>
            <w:tcW w:w="6465" w:type="dxa"/>
            <w:gridSpan w:val="5"/>
            <w:tcBorders>
              <w:bottom w:val="nil"/>
            </w:tcBorders>
          </w:tcPr>
          <w:p w14:paraId="3A95B5E2" w14:textId="77777777" w:rsidR="003102D3" w:rsidRPr="003102D3" w:rsidRDefault="003102D3" w:rsidP="004E60E7">
            <w:pPr>
              <w:ind w:hanging="2"/>
              <w:rPr>
                <w:rFonts w:ascii="Bell MT" w:eastAsia="Arial" w:hAnsi="Bell MT" w:cs="Arial"/>
                <w:i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i/>
                <w:sz w:val="22"/>
                <w:szCs w:val="22"/>
              </w:rPr>
              <w:t>Local e Data:</w:t>
            </w:r>
          </w:p>
        </w:tc>
        <w:tc>
          <w:tcPr>
            <w:tcW w:w="8370" w:type="dxa"/>
            <w:gridSpan w:val="7"/>
            <w:tcBorders>
              <w:bottom w:val="nil"/>
            </w:tcBorders>
          </w:tcPr>
          <w:p w14:paraId="1C6F7905" w14:textId="77777777" w:rsidR="003102D3" w:rsidRPr="003102D3" w:rsidRDefault="003102D3" w:rsidP="004E60E7">
            <w:pPr>
              <w:ind w:hanging="2"/>
              <w:rPr>
                <w:rFonts w:ascii="Bell MT" w:eastAsia="Arial" w:hAnsi="Bell MT" w:cs="Arial"/>
                <w:i/>
                <w:sz w:val="22"/>
                <w:szCs w:val="22"/>
              </w:rPr>
            </w:pPr>
            <w:r w:rsidRPr="003102D3">
              <w:rPr>
                <w:rFonts w:ascii="Bell MT" w:eastAsia="Arial" w:hAnsi="Bell MT" w:cs="Arial"/>
                <w:b/>
                <w:i/>
                <w:sz w:val="22"/>
                <w:szCs w:val="22"/>
              </w:rPr>
              <w:t>Assinatura:</w:t>
            </w:r>
          </w:p>
        </w:tc>
      </w:tr>
      <w:tr w:rsidR="003102D3" w:rsidRPr="003102D3" w14:paraId="6645998F" w14:textId="77777777" w:rsidTr="003102D3">
        <w:tc>
          <w:tcPr>
            <w:tcW w:w="6465" w:type="dxa"/>
            <w:gridSpan w:val="5"/>
            <w:tcBorders>
              <w:top w:val="nil"/>
            </w:tcBorders>
          </w:tcPr>
          <w:p w14:paraId="54B9D8FC" w14:textId="77777777" w:rsidR="003102D3" w:rsidRPr="003102D3" w:rsidRDefault="003102D3" w:rsidP="004E60E7">
            <w:pPr>
              <w:ind w:hanging="2"/>
              <w:rPr>
                <w:rFonts w:ascii="Bell MT" w:eastAsia="Arial" w:hAnsi="Bell MT" w:cs="Arial"/>
                <w:sz w:val="22"/>
                <w:szCs w:val="22"/>
              </w:rPr>
            </w:pPr>
          </w:p>
        </w:tc>
        <w:tc>
          <w:tcPr>
            <w:tcW w:w="8370" w:type="dxa"/>
            <w:gridSpan w:val="7"/>
            <w:tcBorders>
              <w:top w:val="nil"/>
            </w:tcBorders>
          </w:tcPr>
          <w:p w14:paraId="78C630A8" w14:textId="77777777" w:rsidR="003102D3" w:rsidRPr="003102D3" w:rsidRDefault="003102D3" w:rsidP="004E60E7">
            <w:pPr>
              <w:ind w:hanging="2"/>
              <w:rPr>
                <w:rFonts w:ascii="Bell MT" w:eastAsia="Arial" w:hAnsi="Bell MT" w:cs="Arial"/>
                <w:sz w:val="22"/>
                <w:szCs w:val="22"/>
              </w:rPr>
            </w:pPr>
          </w:p>
        </w:tc>
      </w:tr>
    </w:tbl>
    <w:p w14:paraId="500A06E2" w14:textId="363865A3" w:rsidR="00427078" w:rsidRPr="003102D3" w:rsidRDefault="00427078" w:rsidP="003102D3">
      <w:pPr>
        <w:jc w:val="center"/>
        <w:rPr>
          <w:rFonts w:ascii="Bell MT" w:hAnsi="Bell MT"/>
        </w:rPr>
      </w:pPr>
    </w:p>
    <w:sectPr w:rsidR="00427078" w:rsidRPr="003102D3" w:rsidSect="003102D3">
      <w:headerReference w:type="default" r:id="rId10"/>
      <w:footerReference w:type="default" r:id="rId11"/>
      <w:pgSz w:w="16838" w:h="11906" w:orient="landscape" w:code="9"/>
      <w:pgMar w:top="2552" w:right="3261" w:bottom="1701" w:left="311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F5C9" w14:textId="77777777" w:rsidR="00AE639D" w:rsidRDefault="00AE639D" w:rsidP="003D37DA">
      <w:r>
        <w:separator/>
      </w:r>
    </w:p>
  </w:endnote>
  <w:endnote w:type="continuationSeparator" w:id="0">
    <w:p w14:paraId="360DE055" w14:textId="77777777" w:rsidR="00AE639D" w:rsidRDefault="00AE639D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8CE0" w14:textId="7FEC3777" w:rsidR="003102D3" w:rsidRDefault="003102D3">
    <w:pPr>
      <w:pStyle w:val="Rodap"/>
    </w:pPr>
    <w:r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2418CB91" wp14:editId="609F09BD">
              <wp:simplePos x="0" y="0"/>
              <wp:positionH relativeFrom="page">
                <wp:posOffset>-42545</wp:posOffset>
              </wp:positionH>
              <wp:positionV relativeFrom="paragraph">
                <wp:posOffset>-8609330</wp:posOffset>
              </wp:positionV>
              <wp:extent cx="6075045" cy="9183370"/>
              <wp:effectExtent l="0" t="0" r="0" b="0"/>
              <wp:wrapNone/>
              <wp:docPr id="1782989362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5045" cy="9183370"/>
                        <a:chOff x="-15" y="591"/>
                        <a:chExt cx="11953" cy="15250"/>
                      </a:xfrm>
                    </wpg:grpSpPr>
                    <wps:wsp>
                      <wps:cNvPr id="349780957" name="Forma livre 51"/>
                      <wps:cNvSpPr/>
                      <wps:spPr bwMode="auto">
                        <a:xfrm>
                          <a:off x="10743" y="591"/>
                          <a:ext cx="1195" cy="1195"/>
                        </a:xfrm>
                        <a:custGeom>
                          <a:avLst/>
                          <a:gdLst>
                            <a:gd name="T0" fmla="+- 0 10760 10760"/>
                            <a:gd name="T1" fmla="*/ T0 w 1195"/>
                            <a:gd name="T2" fmla="+- 0 591 591"/>
                            <a:gd name="T3" fmla="*/ 591 h 1195"/>
                            <a:gd name="T4" fmla="+- 0 11955 10760"/>
                            <a:gd name="T5" fmla="*/ T4 w 1195"/>
                            <a:gd name="T6" fmla="+- 0 1786 591"/>
                            <a:gd name="T7" fmla="*/ 1786 h 1195"/>
                            <a:gd name="T8" fmla="+- 0 10760 10760"/>
                            <a:gd name="T9" fmla="*/ T8 w 1195"/>
                            <a:gd name="T10" fmla="+- 0 591 591"/>
                            <a:gd name="T11" fmla="*/ 591 h 1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5" h="1195">
                              <a:moveTo>
                                <a:pt x="0" y="0"/>
                              </a:moveTo>
                              <a:lnTo>
                                <a:pt x="1195" y="11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D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91130601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195051163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869113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041595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481720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7153A" id="Grupo 59" o:spid="_x0000_s1026" alt="&quot;&quot;" style="position:absolute;margin-left:-3.35pt;margin-top:-677.9pt;width:478.35pt;height:723.1pt;z-index:-251653120;mso-position-horizontal-relative:page" coordorigin="-15,591" coordsize="11953,1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">
              <v:shape id="Forma livre 51" o:spid="_x0000_s1027" style="position:absolute;left:10743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" path="m,l1195,1195,,xe" fillcolor="#f15d35" stroked="f">
                <v:path arrowok="t" o:connecttype="custom" o:connectlocs="0,591;1195,1786;0,591" o:connectangles="0,0,0"/>
              </v:shape>
              <v:group id="Grupo 53" o:spid="_x0000_s1028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">
                <v:shape id="Forma livre 54" o:spid="_x0000_s1029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0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1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2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0D3B" w14:textId="77777777" w:rsidR="00AE639D" w:rsidRDefault="00AE639D" w:rsidP="003D37DA">
      <w:r>
        <w:separator/>
      </w:r>
    </w:p>
  </w:footnote>
  <w:footnote w:type="continuationSeparator" w:id="0">
    <w:p w14:paraId="693656CA" w14:textId="77777777" w:rsidR="00AE639D" w:rsidRDefault="00AE639D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CBDFBB0">
          <wp:simplePos x="0" y="0"/>
          <wp:positionH relativeFrom="column">
            <wp:posOffset>-1609772</wp:posOffset>
          </wp:positionH>
          <wp:positionV relativeFrom="paragraph">
            <wp:posOffset>-675678</wp:posOffset>
          </wp:positionV>
          <wp:extent cx="1828634" cy="1828634"/>
          <wp:effectExtent l="0" t="0" r="0" b="0"/>
          <wp:wrapNone/>
          <wp:docPr id="11452938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7CDA2A4A">
              <wp:simplePos x="0" y="0"/>
              <wp:positionH relativeFrom="page">
                <wp:posOffset>6029325</wp:posOffset>
              </wp:positionH>
              <wp:positionV relativeFrom="paragraph">
                <wp:posOffset>-551815</wp:posOffset>
              </wp:positionV>
              <wp:extent cx="4862830" cy="953897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62830" cy="9538970"/>
                        <a:chOff x="2370" y="0"/>
                        <a:chExt cx="9568" cy="15840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0" name="Forma livre 56"/>
                      <wps:cNvSpPr/>
                      <wps:spPr bwMode="auto">
                        <a:xfrm>
                          <a:off x="2370" y="14675"/>
                          <a:ext cx="1165" cy="1165"/>
                        </a:xfrm>
                        <a:custGeom>
                          <a:avLst/>
                          <a:gdLst>
                            <a:gd name="T0" fmla="+- 0 2386 2386"/>
                            <a:gd name="T1" fmla="*/ T0 w 1165"/>
                            <a:gd name="T2" fmla="+- 0 14675 14675"/>
                            <a:gd name="T3" fmla="*/ 14675 h 1165"/>
                            <a:gd name="T4" fmla="+- 0 3550 2386"/>
                            <a:gd name="T5" fmla="*/ T4 w 1165"/>
                            <a:gd name="T6" fmla="+- 0 15840 14675"/>
                            <a:gd name="T7" fmla="*/ 15840 h 1165"/>
                            <a:gd name="T8" fmla="+- 0 2386 2386"/>
                            <a:gd name="T9" fmla="*/ T8 w 1165"/>
                            <a:gd name="T10" fmla="+- 0 14675 14675"/>
                            <a:gd name="T11" fmla="*/ 14675 h 1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65" h="1165">
                              <a:moveTo>
                                <a:pt x="0" y="0"/>
                              </a:moveTo>
                              <a:lnTo>
                                <a:pt x="1164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D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742250" id="Grupo 59" o:spid="_x0000_s1026" alt="&quot;&quot;" style="position:absolute;margin-left:474.75pt;margin-top:-43.45pt;width:382.9pt;height:751.1pt;z-index:-251657216;mso-position-horizontal-relative:page" coordorigin="2370" coordsize="956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shape id="Forma livre 56" o:spid="_x0000_s1034" style="position:absolute;left:2370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<v:path arrowok="t" o:connecttype="custom" o:connectlocs="0,14675;1164,15840;0,14675" o:connectangles="0,0,0"/>
              </v:shape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406758"/>
    <w:multiLevelType w:val="hybridMultilevel"/>
    <w:tmpl w:val="24DA0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E4D31"/>
    <w:multiLevelType w:val="hybridMultilevel"/>
    <w:tmpl w:val="49CA5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6"/>
  </w:num>
  <w:num w:numId="2" w16cid:durableId="856967074">
    <w:abstractNumId w:val="13"/>
  </w:num>
  <w:num w:numId="3" w16cid:durableId="1646741240">
    <w:abstractNumId w:val="12"/>
  </w:num>
  <w:num w:numId="4" w16cid:durableId="1623655139">
    <w:abstractNumId w:val="1"/>
  </w:num>
  <w:num w:numId="5" w16cid:durableId="87118665">
    <w:abstractNumId w:val="3"/>
  </w:num>
  <w:num w:numId="6" w16cid:durableId="288895429">
    <w:abstractNumId w:val="15"/>
  </w:num>
  <w:num w:numId="7" w16cid:durableId="380902154">
    <w:abstractNumId w:val="0"/>
  </w:num>
  <w:num w:numId="8" w16cid:durableId="377559566">
    <w:abstractNumId w:val="9"/>
  </w:num>
  <w:num w:numId="9" w16cid:durableId="39743228">
    <w:abstractNumId w:val="14"/>
  </w:num>
  <w:num w:numId="10" w16cid:durableId="535461207">
    <w:abstractNumId w:val="7"/>
  </w:num>
  <w:num w:numId="11" w16cid:durableId="1425227953">
    <w:abstractNumId w:val="8"/>
  </w:num>
  <w:num w:numId="12" w16cid:durableId="829980540">
    <w:abstractNumId w:val="5"/>
  </w:num>
  <w:num w:numId="13" w16cid:durableId="1174999682">
    <w:abstractNumId w:val="4"/>
  </w:num>
  <w:num w:numId="14" w16cid:durableId="825365817">
    <w:abstractNumId w:val="10"/>
  </w:num>
  <w:num w:numId="15" w16cid:durableId="1877572975">
    <w:abstractNumId w:val="11"/>
  </w:num>
  <w:num w:numId="16" w16cid:durableId="213347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14E9C"/>
    <w:rsid w:val="00042F8E"/>
    <w:rsid w:val="00053D30"/>
    <w:rsid w:val="00070F4D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562E"/>
    <w:rsid w:val="002B263A"/>
    <w:rsid w:val="002F5673"/>
    <w:rsid w:val="003102D3"/>
    <w:rsid w:val="003116B7"/>
    <w:rsid w:val="00340C75"/>
    <w:rsid w:val="00390F23"/>
    <w:rsid w:val="003B0449"/>
    <w:rsid w:val="003D37DA"/>
    <w:rsid w:val="003E6644"/>
    <w:rsid w:val="003E6D64"/>
    <w:rsid w:val="003F1D12"/>
    <w:rsid w:val="00427078"/>
    <w:rsid w:val="004A1446"/>
    <w:rsid w:val="004D2D1B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855C8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54A1E"/>
    <w:rsid w:val="009B16F7"/>
    <w:rsid w:val="009C1880"/>
    <w:rsid w:val="009D5BD7"/>
    <w:rsid w:val="00A6002B"/>
    <w:rsid w:val="00A635D5"/>
    <w:rsid w:val="00A644FD"/>
    <w:rsid w:val="00A80138"/>
    <w:rsid w:val="00A82D03"/>
    <w:rsid w:val="00AE639D"/>
    <w:rsid w:val="00B115C0"/>
    <w:rsid w:val="00B70BEC"/>
    <w:rsid w:val="00B748D6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97262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324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18</cp:revision>
  <dcterms:created xsi:type="dcterms:W3CDTF">2025-09-03T21:22:00Z</dcterms:created>
  <dcterms:modified xsi:type="dcterms:W3CDTF">2025-09-14T22:50:00Z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