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0720" w14:textId="77777777" w:rsidR="000E420D" w:rsidRPr="000E420D" w:rsidRDefault="000E420D" w:rsidP="000E420D">
      <w:pPr>
        <w:ind w:left="-142" w:right="-588"/>
        <w:rPr>
          <w:rFonts w:ascii="Bell MT" w:hAnsi="Bell MT" w:cstheme="minorHAnsi"/>
          <w:b/>
        </w:rPr>
      </w:pPr>
      <w:r w:rsidRPr="000E420D">
        <w:rPr>
          <w:rFonts w:ascii="Bell MT" w:hAnsi="Bell MT" w:cstheme="minorHAnsi"/>
        </w:rPr>
        <w:t>TERMO</w:t>
      </w:r>
      <w:r w:rsidRPr="000E420D">
        <w:rPr>
          <w:rFonts w:ascii="Bell MT" w:hAnsi="Bell MT" w:cstheme="minorHAnsi"/>
          <w:spacing w:val="-11"/>
        </w:rPr>
        <w:t xml:space="preserve"> </w:t>
      </w:r>
      <w:r w:rsidRPr="000E420D">
        <w:rPr>
          <w:rFonts w:ascii="Bell MT" w:hAnsi="Bell MT" w:cstheme="minorHAnsi"/>
        </w:rPr>
        <w:t>DE</w:t>
      </w:r>
      <w:r w:rsidRPr="000E420D">
        <w:rPr>
          <w:rFonts w:ascii="Bell MT" w:hAnsi="Bell MT" w:cstheme="minorHAnsi"/>
          <w:spacing w:val="-10"/>
        </w:rPr>
        <w:t xml:space="preserve"> </w:t>
      </w:r>
      <w:r w:rsidRPr="000E420D">
        <w:rPr>
          <w:rFonts w:ascii="Bell MT" w:hAnsi="Bell MT" w:cstheme="minorHAnsi"/>
        </w:rPr>
        <w:t>COMPROMISSO</w:t>
      </w:r>
      <w:r w:rsidRPr="000E420D">
        <w:rPr>
          <w:rFonts w:ascii="Bell MT" w:hAnsi="Bell MT" w:cstheme="minorHAnsi"/>
          <w:spacing w:val="-7"/>
        </w:rPr>
        <w:t xml:space="preserve"> </w:t>
      </w:r>
      <w:r w:rsidRPr="000E420D">
        <w:rPr>
          <w:rFonts w:ascii="Bell MT" w:hAnsi="Bell MT" w:cstheme="minorHAnsi"/>
        </w:rPr>
        <w:t>Nº</w:t>
      </w:r>
      <w:r w:rsidRPr="000E420D">
        <w:rPr>
          <w:rFonts w:ascii="Bell MT" w:hAnsi="Bell MT" w:cstheme="minorHAnsi"/>
          <w:spacing w:val="-10"/>
        </w:rPr>
        <w:t xml:space="preserve"> </w:t>
      </w:r>
      <w:proofErr w:type="spellStart"/>
      <w:r w:rsidRPr="000E420D">
        <w:rPr>
          <w:rFonts w:ascii="Bell MT" w:hAnsi="Bell MT" w:cstheme="minorHAnsi"/>
          <w:b/>
          <w:color w:val="FF0000"/>
          <w:spacing w:val="-2"/>
        </w:rPr>
        <w:t>xxx</w:t>
      </w:r>
      <w:proofErr w:type="spellEnd"/>
      <w:r w:rsidRPr="000E420D">
        <w:rPr>
          <w:rFonts w:ascii="Bell MT" w:hAnsi="Bell MT" w:cstheme="minorHAnsi"/>
          <w:b/>
          <w:color w:val="FF0000"/>
          <w:spacing w:val="-2"/>
        </w:rPr>
        <w:t>/2025</w:t>
      </w:r>
    </w:p>
    <w:p w14:paraId="79A1053A" w14:textId="21CA6D3F" w:rsidR="000E420D" w:rsidRPr="000E420D" w:rsidRDefault="000E420D" w:rsidP="000E420D">
      <w:pPr>
        <w:spacing w:before="2"/>
        <w:ind w:left="-142" w:right="-588"/>
        <w:rPr>
          <w:rFonts w:ascii="Bell MT" w:hAnsi="Bell MT" w:cstheme="minorHAnsi"/>
          <w:b/>
        </w:rPr>
      </w:pPr>
      <w:r w:rsidRPr="000E420D">
        <w:rPr>
          <w:rFonts w:ascii="Bell MT" w:hAnsi="Bell MT" w:cstheme="minorHAnsi"/>
        </w:rPr>
        <w:t>PROJETO</w:t>
      </w:r>
      <w:r w:rsidRPr="000E420D">
        <w:rPr>
          <w:rFonts w:ascii="Bell MT" w:hAnsi="Bell MT" w:cstheme="minorHAnsi"/>
          <w:spacing w:val="-16"/>
        </w:rPr>
        <w:t xml:space="preserve"> </w:t>
      </w:r>
      <w:r w:rsidRPr="000E420D">
        <w:rPr>
          <w:rFonts w:ascii="Bell MT" w:hAnsi="Bell MT" w:cstheme="minorHAnsi"/>
        </w:rPr>
        <w:t>Nº</w:t>
      </w:r>
      <w:r w:rsidRPr="000E420D">
        <w:rPr>
          <w:rFonts w:ascii="Bell MT" w:hAnsi="Bell MT" w:cstheme="minorHAnsi"/>
          <w:spacing w:val="-13"/>
        </w:rPr>
        <w:t xml:space="preserve"> </w:t>
      </w:r>
      <w:proofErr w:type="spellStart"/>
      <w:r w:rsidRPr="000E420D">
        <w:rPr>
          <w:rFonts w:ascii="Bell MT" w:hAnsi="Bell MT" w:cstheme="minorHAnsi"/>
          <w:b/>
          <w:color w:val="FF0000"/>
        </w:rPr>
        <w:t>xxxxxxxx</w:t>
      </w:r>
      <w:proofErr w:type="spellEnd"/>
      <w:r w:rsidRPr="000E420D">
        <w:rPr>
          <w:rFonts w:ascii="Bell MT" w:hAnsi="Bell MT" w:cstheme="minorHAnsi"/>
          <w:b/>
          <w:color w:val="FF0000"/>
          <w:spacing w:val="-13"/>
        </w:rPr>
        <w:t xml:space="preserve"> </w:t>
      </w:r>
      <w:r w:rsidRPr="000E420D">
        <w:rPr>
          <w:rFonts w:ascii="Bell MT" w:hAnsi="Bell MT" w:cstheme="minorHAnsi"/>
          <w:b/>
          <w:color w:val="FF0000"/>
        </w:rPr>
        <w:t>–</w:t>
      </w:r>
      <w:r w:rsidRPr="000E420D">
        <w:rPr>
          <w:rFonts w:ascii="Bell MT" w:hAnsi="Bell MT" w:cstheme="minorHAnsi"/>
          <w:b/>
          <w:color w:val="FF0000"/>
          <w:spacing w:val="-15"/>
        </w:rPr>
        <w:t xml:space="preserve"> </w:t>
      </w:r>
      <w:r>
        <w:rPr>
          <w:rFonts w:ascii="Bell MT" w:hAnsi="Bell MT" w:cstheme="minorHAnsi"/>
          <w:b/>
          <w:color w:val="FF0000"/>
          <w:spacing w:val="-4"/>
        </w:rPr>
        <w:t>NATALINO</w:t>
      </w:r>
    </w:p>
    <w:p w14:paraId="31528186" w14:textId="77A96A36" w:rsidR="000E420D" w:rsidRPr="000E420D" w:rsidRDefault="000E420D" w:rsidP="000E420D">
      <w:pPr>
        <w:spacing w:before="1"/>
        <w:ind w:left="-142" w:right="-588"/>
        <w:rPr>
          <w:rFonts w:ascii="Bell MT" w:hAnsi="Bell MT" w:cstheme="minorHAnsi"/>
          <w:b/>
        </w:rPr>
      </w:pPr>
      <w:r w:rsidRPr="000E420D">
        <w:rPr>
          <w:rFonts w:ascii="Bell MT" w:hAnsi="Bell MT" w:cstheme="minorHAnsi"/>
        </w:rPr>
        <w:t>PROCESSO</w:t>
      </w:r>
      <w:r w:rsidRPr="000E420D">
        <w:rPr>
          <w:rFonts w:ascii="Bell MT" w:hAnsi="Bell MT" w:cstheme="minorHAnsi"/>
          <w:spacing w:val="-9"/>
        </w:rPr>
        <w:t xml:space="preserve"> </w:t>
      </w:r>
      <w:r w:rsidRPr="000E420D">
        <w:rPr>
          <w:rFonts w:ascii="Bell MT" w:hAnsi="Bell MT" w:cstheme="minorHAnsi"/>
        </w:rPr>
        <w:t>Nº</w:t>
      </w:r>
      <w:r w:rsidRPr="000E420D">
        <w:rPr>
          <w:rFonts w:ascii="Bell MT" w:hAnsi="Bell MT" w:cstheme="minorHAnsi"/>
          <w:spacing w:val="-9"/>
        </w:rPr>
        <w:t xml:space="preserve"> </w:t>
      </w:r>
      <w:proofErr w:type="spellStart"/>
      <w:r w:rsidRPr="000E420D">
        <w:rPr>
          <w:rFonts w:ascii="Bell MT" w:hAnsi="Bell MT" w:cstheme="minorHAnsi"/>
          <w:b/>
          <w:color w:val="FF0000"/>
          <w:spacing w:val="-2"/>
        </w:rPr>
        <w:t>xxxxx</w:t>
      </w:r>
      <w:proofErr w:type="spellEnd"/>
      <w:r w:rsidRPr="000E420D">
        <w:rPr>
          <w:rFonts w:ascii="Bell MT" w:hAnsi="Bell MT" w:cstheme="minorHAnsi"/>
          <w:color w:val="FF0000"/>
          <w:spacing w:val="-2"/>
        </w:rPr>
        <w:t>/20</w:t>
      </w:r>
      <w:r>
        <w:rPr>
          <w:rFonts w:ascii="Bell MT" w:hAnsi="Bell MT" w:cstheme="minorHAnsi"/>
          <w:color w:val="FF0000"/>
          <w:spacing w:val="-2"/>
        </w:rPr>
        <w:t>25</w:t>
      </w:r>
    </w:p>
    <w:p w14:paraId="453FCA78" w14:textId="77777777" w:rsidR="000E420D" w:rsidRPr="000E420D" w:rsidRDefault="000E420D" w:rsidP="000E420D">
      <w:pPr>
        <w:pStyle w:val="Corpodetexto"/>
        <w:spacing w:before="190"/>
        <w:ind w:left="-142" w:right="-588"/>
        <w:rPr>
          <w:rFonts w:ascii="Bell MT" w:hAnsi="Bell MT" w:cstheme="minorHAnsi"/>
          <w:b/>
          <w:sz w:val="16"/>
        </w:rPr>
      </w:pPr>
    </w:p>
    <w:p w14:paraId="3B4740CD" w14:textId="05ADDA4F" w:rsidR="000E420D" w:rsidRPr="000E420D" w:rsidRDefault="000E420D" w:rsidP="000E420D">
      <w:pPr>
        <w:ind w:left="-142" w:right="-588"/>
        <w:jc w:val="both"/>
        <w:rPr>
          <w:rFonts w:ascii="Bell MT" w:hAnsi="Bell MT" w:cstheme="minorHAnsi"/>
        </w:rPr>
      </w:pPr>
      <w:r w:rsidRPr="000E420D">
        <w:rPr>
          <w:rFonts w:ascii="Bell MT" w:hAnsi="Bell MT" w:cstheme="minorHAnsi"/>
        </w:rPr>
        <w:t xml:space="preserve">TERMO DE COMPROMISSO FIRMADO ENTRE </w:t>
      </w:r>
      <w:r>
        <w:rPr>
          <w:rFonts w:ascii="Bell MT" w:hAnsi="Bell MT" w:cstheme="minorHAnsi"/>
          <w:b/>
        </w:rPr>
        <w:t xml:space="preserve">O CONSELHO MUNICIPAL DE DEFESA DOS DIREITOS DA CRIANÇA E DO ADOLESCENTE DE IBIMIRIM – CMDDCA </w:t>
      </w:r>
      <w:r w:rsidRPr="000E420D">
        <w:rPr>
          <w:rFonts w:ascii="Bell MT" w:hAnsi="Bell MT" w:cstheme="minorHAnsi"/>
          <w:bCs/>
        </w:rPr>
        <w:t>através do</w:t>
      </w:r>
      <w:r>
        <w:rPr>
          <w:rFonts w:ascii="Bell MT" w:hAnsi="Bell MT" w:cstheme="minorHAnsi"/>
          <w:b/>
        </w:rPr>
        <w:t xml:space="preserve"> </w:t>
      </w:r>
      <w:r w:rsidRPr="000E420D">
        <w:rPr>
          <w:rFonts w:ascii="Bell MT" w:hAnsi="Bell MT" w:cstheme="minorHAnsi"/>
          <w:b/>
        </w:rPr>
        <w:t>FUND</w:t>
      </w:r>
      <w:r>
        <w:rPr>
          <w:rFonts w:ascii="Bell MT" w:hAnsi="Bell MT" w:cstheme="minorHAnsi"/>
          <w:b/>
        </w:rPr>
        <w:t xml:space="preserve">O MUNICIPAL DE DEFESA DOS DIREITOS DA CRIANÇA E DO ADOLESCENTE DE IBIMIRIM – FUMDECA </w:t>
      </w:r>
      <w:r w:rsidRPr="000E420D">
        <w:rPr>
          <w:rFonts w:ascii="Bell MT" w:hAnsi="Bell MT" w:cstheme="minorHAnsi"/>
        </w:rPr>
        <w:t xml:space="preserve">E O(A) PRODUTOR (A) CULTURAL </w:t>
      </w:r>
      <w:r w:rsidRPr="000E420D">
        <w:rPr>
          <w:rFonts w:ascii="Bell MT" w:hAnsi="Bell MT" w:cstheme="minorHAnsi"/>
          <w:b/>
          <w:color w:val="FF0000"/>
        </w:rPr>
        <w:t>NOME DO(A) PRODUTOR(A)</w:t>
      </w:r>
      <w:r w:rsidRPr="000E420D">
        <w:rPr>
          <w:rFonts w:ascii="Bell MT" w:hAnsi="Bell MT" w:cstheme="minorHAnsi"/>
        </w:rPr>
        <w:t xml:space="preserve">, </w:t>
      </w:r>
      <w:r w:rsidRPr="000E420D">
        <w:rPr>
          <w:rFonts w:ascii="Bell MT" w:hAnsi="Bell MT" w:cstheme="minorHAnsi"/>
          <w:color w:val="FF0000"/>
        </w:rPr>
        <w:t xml:space="preserve">NESTE ATO REPRESENTADO POR XXXXXXXXXXXX, </w:t>
      </w:r>
      <w:r w:rsidRPr="000E420D">
        <w:rPr>
          <w:rFonts w:ascii="Bell MT" w:hAnsi="Bell MT" w:cstheme="minorHAnsi"/>
        </w:rPr>
        <w:t>RESPONSÁVEL PELO PROJETO:</w:t>
      </w:r>
      <w:r w:rsidRPr="000E420D">
        <w:rPr>
          <w:rFonts w:ascii="Bell MT" w:hAnsi="Bell MT" w:cstheme="minorHAnsi"/>
          <w:spacing w:val="-3"/>
        </w:rPr>
        <w:t xml:space="preserve"> </w:t>
      </w:r>
      <w:r w:rsidRPr="000E420D">
        <w:rPr>
          <w:rFonts w:ascii="Bell MT" w:hAnsi="Bell MT" w:cstheme="minorHAnsi"/>
          <w:b/>
          <w:color w:val="FF0000"/>
        </w:rPr>
        <w:t>TÍTULO</w:t>
      </w:r>
      <w:r w:rsidRPr="000E420D">
        <w:rPr>
          <w:rFonts w:ascii="Bell MT" w:hAnsi="Bell MT" w:cstheme="minorHAnsi"/>
          <w:b/>
          <w:color w:val="FF0000"/>
          <w:spacing w:val="-3"/>
        </w:rPr>
        <w:t xml:space="preserve"> </w:t>
      </w:r>
      <w:r w:rsidRPr="000E420D">
        <w:rPr>
          <w:rFonts w:ascii="Bell MT" w:hAnsi="Bell MT" w:cstheme="minorHAnsi"/>
          <w:b/>
          <w:color w:val="FF0000"/>
        </w:rPr>
        <w:t>DO</w:t>
      </w:r>
      <w:r w:rsidRPr="000E420D">
        <w:rPr>
          <w:rFonts w:ascii="Bell MT" w:hAnsi="Bell MT" w:cstheme="minorHAnsi"/>
          <w:b/>
          <w:color w:val="FF0000"/>
          <w:spacing w:val="-3"/>
        </w:rPr>
        <w:t xml:space="preserve"> </w:t>
      </w:r>
      <w:r w:rsidRPr="000E420D">
        <w:rPr>
          <w:rFonts w:ascii="Bell MT" w:hAnsi="Bell MT" w:cstheme="minorHAnsi"/>
          <w:b/>
          <w:color w:val="FF0000"/>
        </w:rPr>
        <w:t>PROJETO</w:t>
      </w:r>
      <w:r w:rsidRPr="000E420D">
        <w:rPr>
          <w:rFonts w:ascii="Bell MT" w:hAnsi="Bell MT" w:cstheme="minorHAnsi"/>
        </w:rPr>
        <w:t>,</w:t>
      </w:r>
      <w:r w:rsidRPr="000E420D">
        <w:rPr>
          <w:rFonts w:ascii="Bell MT" w:hAnsi="Bell MT" w:cstheme="minorHAnsi"/>
          <w:spacing w:val="-3"/>
        </w:rPr>
        <w:t xml:space="preserve"> </w:t>
      </w:r>
      <w:r w:rsidRPr="000E420D">
        <w:rPr>
          <w:rFonts w:ascii="Bell MT" w:hAnsi="Bell MT" w:cstheme="minorHAnsi"/>
        </w:rPr>
        <w:t>NA</w:t>
      </w:r>
      <w:r w:rsidRPr="000E420D">
        <w:rPr>
          <w:rFonts w:ascii="Bell MT" w:hAnsi="Bell MT" w:cstheme="minorHAnsi"/>
          <w:spacing w:val="-5"/>
        </w:rPr>
        <w:t xml:space="preserve"> </w:t>
      </w:r>
      <w:r w:rsidRPr="000E420D">
        <w:rPr>
          <w:rFonts w:ascii="Bell MT" w:hAnsi="Bell MT" w:cstheme="minorHAnsi"/>
        </w:rPr>
        <w:t>FORMA</w:t>
      </w:r>
      <w:r w:rsidRPr="000E420D">
        <w:rPr>
          <w:rFonts w:ascii="Bell MT" w:hAnsi="Bell MT" w:cstheme="minorHAnsi"/>
          <w:spacing w:val="-5"/>
        </w:rPr>
        <w:t xml:space="preserve"> </w:t>
      </w:r>
      <w:r w:rsidRPr="000E420D">
        <w:rPr>
          <w:rFonts w:ascii="Bell MT" w:hAnsi="Bell MT" w:cstheme="minorHAnsi"/>
        </w:rPr>
        <w:t>A</w:t>
      </w:r>
      <w:r w:rsidRPr="000E420D">
        <w:rPr>
          <w:rFonts w:ascii="Bell MT" w:hAnsi="Bell MT" w:cstheme="minorHAnsi"/>
          <w:spacing w:val="-5"/>
        </w:rPr>
        <w:t xml:space="preserve"> </w:t>
      </w:r>
      <w:r w:rsidRPr="000E420D">
        <w:rPr>
          <w:rFonts w:ascii="Bell MT" w:hAnsi="Bell MT" w:cstheme="minorHAnsi"/>
        </w:rPr>
        <w:t>SEGUIR</w:t>
      </w:r>
      <w:r w:rsidRPr="000E420D">
        <w:rPr>
          <w:rFonts w:ascii="Bell MT" w:hAnsi="Bell MT" w:cstheme="minorHAnsi"/>
          <w:spacing w:val="-5"/>
        </w:rPr>
        <w:t xml:space="preserve"> </w:t>
      </w:r>
      <w:r w:rsidRPr="000E420D">
        <w:rPr>
          <w:rFonts w:ascii="Bell MT" w:hAnsi="Bell MT" w:cstheme="minorHAnsi"/>
        </w:rPr>
        <w:t>CONVENCIONADA:</w:t>
      </w:r>
    </w:p>
    <w:p w14:paraId="378DBED5" w14:textId="77777777" w:rsidR="000E420D" w:rsidRPr="000E420D" w:rsidRDefault="000E420D" w:rsidP="000E420D">
      <w:pPr>
        <w:pStyle w:val="Corpodetexto"/>
        <w:spacing w:before="2"/>
        <w:ind w:left="-142" w:right="-588"/>
        <w:rPr>
          <w:rFonts w:ascii="Bell MT" w:hAnsi="Bell MT" w:cstheme="minorHAnsi"/>
        </w:rPr>
      </w:pPr>
    </w:p>
    <w:p w14:paraId="53DEBA5C" w14:textId="4A9298AD" w:rsidR="000E420D" w:rsidRPr="000E420D" w:rsidRDefault="000E420D" w:rsidP="000E420D">
      <w:pPr>
        <w:pStyle w:val="Ttulo1"/>
        <w:spacing w:line="252" w:lineRule="exact"/>
        <w:ind w:left="-142" w:right="-588"/>
        <w:jc w:val="both"/>
        <w:rPr>
          <w:rFonts w:ascii="Bell MT" w:hAnsi="Bell MT" w:cstheme="minorHAnsi"/>
          <w:b w:val="0"/>
          <w:bCs w:val="0"/>
          <w:sz w:val="24"/>
          <w:szCs w:val="24"/>
        </w:rPr>
      </w:pPr>
      <w:r w:rsidRPr="000E420D">
        <w:rPr>
          <w:rFonts w:ascii="Bell MT" w:hAnsi="Bell MT" w:cstheme="minorHAnsi"/>
          <w:b w:val="0"/>
          <w:bCs w:val="0"/>
          <w:w w:val="125"/>
          <w:sz w:val="24"/>
          <w:szCs w:val="24"/>
        </w:rPr>
        <w:t>O</w:t>
      </w:r>
      <w:r w:rsidRPr="000E420D">
        <w:rPr>
          <w:rFonts w:ascii="Bell MT" w:hAnsi="Bell MT" w:cstheme="minorHAnsi"/>
          <w:b w:val="0"/>
          <w:bCs w:val="0"/>
          <w:spacing w:val="6"/>
          <w:w w:val="125"/>
          <w:sz w:val="24"/>
          <w:szCs w:val="24"/>
        </w:rPr>
        <w:t xml:space="preserve"> </w:t>
      </w:r>
      <w:r w:rsidRPr="000E420D">
        <w:rPr>
          <w:rFonts w:ascii="Bell MT" w:hAnsi="Bell MT" w:cstheme="minorHAnsi"/>
          <w:b w:val="0"/>
          <w:bCs w:val="0"/>
          <w:spacing w:val="6"/>
          <w:w w:val="125"/>
          <w:sz w:val="24"/>
          <w:szCs w:val="24"/>
        </w:rPr>
        <w:t>CONSELHO MUNICIPAL DE DEFESA DOS DIREITOS DA CRIANÇA E DO ADOLESCENTE DE IBIMIRIM – CMDDCA</w:t>
      </w:r>
      <w:r w:rsidRPr="000E420D">
        <w:rPr>
          <w:rFonts w:ascii="Bell MT" w:hAnsi="Bell MT" w:cstheme="minorHAnsi"/>
          <w:b w:val="0"/>
          <w:bCs w:val="0"/>
          <w:w w:val="115"/>
          <w:sz w:val="24"/>
          <w:szCs w:val="24"/>
        </w:rPr>
        <w:t>, órgão gestor do Fundo</w:t>
      </w:r>
      <w:r w:rsidRPr="000E420D">
        <w:rPr>
          <w:rFonts w:ascii="Bell MT" w:hAnsi="Bell MT" w:cstheme="minorHAnsi"/>
          <w:b w:val="0"/>
          <w:bCs w:val="0"/>
          <w:w w:val="115"/>
          <w:sz w:val="24"/>
          <w:szCs w:val="24"/>
        </w:rPr>
        <w:t xml:space="preserve"> Municipal de Defesa dos Direitos da Criança e do Adolescente de Ibimirim - FUMDECA</w:t>
      </w:r>
      <w:r w:rsidRPr="000E420D">
        <w:rPr>
          <w:rFonts w:ascii="Bell MT" w:hAnsi="Bell MT" w:cstheme="minorHAnsi"/>
          <w:b w:val="0"/>
          <w:bCs w:val="0"/>
          <w:w w:val="115"/>
          <w:sz w:val="24"/>
          <w:szCs w:val="24"/>
        </w:rPr>
        <w:t>,</w:t>
      </w:r>
      <w:r w:rsidRPr="000E420D">
        <w:rPr>
          <w:rFonts w:ascii="Bell MT" w:hAnsi="Bell MT" w:cstheme="minorHAnsi"/>
          <w:b w:val="0"/>
          <w:bCs w:val="0"/>
          <w:spacing w:val="-1"/>
          <w:w w:val="115"/>
          <w:sz w:val="24"/>
          <w:szCs w:val="24"/>
        </w:rPr>
        <w:t xml:space="preserve"> </w:t>
      </w:r>
      <w:r w:rsidRPr="000E420D">
        <w:rPr>
          <w:rFonts w:ascii="Bell MT" w:hAnsi="Bell MT" w:cstheme="minorHAnsi"/>
          <w:b w:val="0"/>
          <w:bCs w:val="0"/>
          <w:w w:val="115"/>
          <w:sz w:val="24"/>
          <w:szCs w:val="24"/>
        </w:rPr>
        <w:t>com sede</w:t>
      </w:r>
      <w:r w:rsidRPr="000E420D">
        <w:rPr>
          <w:rFonts w:ascii="Bell MT" w:hAnsi="Bell MT" w:cstheme="minorHAnsi"/>
          <w:b w:val="0"/>
          <w:bCs w:val="0"/>
          <w:spacing w:val="-2"/>
          <w:w w:val="115"/>
          <w:sz w:val="24"/>
          <w:szCs w:val="24"/>
        </w:rPr>
        <w:t xml:space="preserve"> </w:t>
      </w:r>
      <w:r w:rsidRPr="000E420D">
        <w:rPr>
          <w:rFonts w:ascii="Bell MT" w:hAnsi="Bell MT" w:cstheme="minorHAnsi"/>
          <w:b w:val="0"/>
          <w:bCs w:val="0"/>
          <w:w w:val="115"/>
          <w:sz w:val="24"/>
          <w:szCs w:val="24"/>
        </w:rPr>
        <w:t>na</w:t>
      </w:r>
      <w:r w:rsidRPr="000E420D">
        <w:rPr>
          <w:rFonts w:ascii="Bell MT" w:hAnsi="Bell MT" w:cstheme="minorHAnsi"/>
          <w:b w:val="0"/>
          <w:bCs w:val="0"/>
          <w:spacing w:val="-2"/>
          <w:w w:val="115"/>
          <w:sz w:val="24"/>
          <w:szCs w:val="24"/>
        </w:rPr>
        <w:t xml:space="preserve"> </w:t>
      </w:r>
      <w:r w:rsidRPr="000E420D">
        <w:rPr>
          <w:rFonts w:ascii="Bell MT" w:hAnsi="Bell MT" w:cstheme="minorHAnsi"/>
          <w:b w:val="0"/>
          <w:bCs w:val="0"/>
          <w:w w:val="115"/>
          <w:sz w:val="24"/>
          <w:szCs w:val="24"/>
        </w:rPr>
        <w:t xml:space="preserve">Rua Santa Izabel, nº 596, Centro, Ibimirim, Pernambuco, </w:t>
      </w:r>
      <w:r w:rsidRPr="000E420D">
        <w:rPr>
          <w:rFonts w:ascii="Bell MT" w:hAnsi="Bell MT" w:cstheme="minorHAnsi"/>
          <w:b w:val="0"/>
          <w:bCs w:val="0"/>
          <w:w w:val="120"/>
          <w:sz w:val="24"/>
          <w:szCs w:val="24"/>
        </w:rPr>
        <w:t xml:space="preserve">CNPJ sob o n.º </w:t>
      </w:r>
      <w:r w:rsidRPr="000E420D">
        <w:rPr>
          <w:rFonts w:ascii="Bell MT" w:hAnsi="Bell MT" w:cstheme="minorHAnsi"/>
          <w:b w:val="0"/>
          <w:bCs w:val="0"/>
          <w:w w:val="120"/>
          <w:sz w:val="24"/>
          <w:szCs w:val="24"/>
        </w:rPr>
        <w:t>04.472.435/0001-90</w:t>
      </w:r>
      <w:r w:rsidRPr="000E420D">
        <w:rPr>
          <w:rFonts w:ascii="Bell MT" w:hAnsi="Bell MT" w:cstheme="minorHAnsi"/>
          <w:b w:val="0"/>
          <w:bCs w:val="0"/>
          <w:w w:val="120"/>
          <w:sz w:val="24"/>
          <w:szCs w:val="24"/>
        </w:rPr>
        <w:t xml:space="preserve">, por </w:t>
      </w:r>
      <w:r w:rsidRPr="000E420D">
        <w:rPr>
          <w:rFonts w:ascii="Bell MT" w:hAnsi="Bell MT" w:cstheme="minorHAnsi"/>
          <w:b w:val="0"/>
          <w:bCs w:val="0"/>
          <w:w w:val="120"/>
          <w:sz w:val="24"/>
          <w:szCs w:val="24"/>
        </w:rPr>
        <w:t>seu</w:t>
      </w:r>
      <w:r w:rsidRPr="000E420D">
        <w:rPr>
          <w:rFonts w:ascii="Bell MT" w:hAnsi="Bell MT" w:cstheme="minorHAnsi"/>
          <w:b w:val="0"/>
          <w:bCs w:val="0"/>
          <w:w w:val="120"/>
          <w:sz w:val="24"/>
          <w:szCs w:val="24"/>
        </w:rPr>
        <w:t xml:space="preserve"> Diretor Presidente </w:t>
      </w:r>
      <w:r w:rsidRPr="000E420D">
        <w:rPr>
          <w:rFonts w:ascii="Bell MT" w:hAnsi="Bell MT" w:cstheme="minorHAnsi"/>
          <w:w w:val="120"/>
          <w:sz w:val="24"/>
          <w:szCs w:val="24"/>
        </w:rPr>
        <w:t>MARCELO BUNO DOS SANTOS MENDES</w:t>
      </w:r>
      <w:r w:rsidRPr="000E420D">
        <w:rPr>
          <w:rFonts w:ascii="Bell MT" w:hAnsi="Bell MT" w:cstheme="minorHAnsi"/>
          <w:b w:val="0"/>
          <w:bCs w:val="0"/>
          <w:w w:val="120"/>
          <w:sz w:val="24"/>
          <w:szCs w:val="24"/>
        </w:rPr>
        <w:t>, nomead</w:t>
      </w:r>
      <w:r w:rsidRPr="000E420D">
        <w:rPr>
          <w:rFonts w:ascii="Bell MT" w:hAnsi="Bell MT" w:cstheme="minorHAnsi"/>
          <w:b w:val="0"/>
          <w:bCs w:val="0"/>
          <w:w w:val="120"/>
          <w:sz w:val="24"/>
          <w:szCs w:val="24"/>
        </w:rPr>
        <w:t>o</w:t>
      </w:r>
      <w:r w:rsidRPr="000E420D">
        <w:rPr>
          <w:rFonts w:ascii="Bell MT" w:hAnsi="Bell MT" w:cstheme="minorHAnsi"/>
          <w:b w:val="0"/>
          <w:bCs w:val="0"/>
          <w:w w:val="120"/>
          <w:sz w:val="24"/>
          <w:szCs w:val="24"/>
        </w:rPr>
        <w:t xml:space="preserve"> pel</w:t>
      </w:r>
      <w:r w:rsidRPr="000E420D">
        <w:rPr>
          <w:rFonts w:ascii="Bell MT" w:hAnsi="Bell MT" w:cstheme="minorHAnsi"/>
          <w:b w:val="0"/>
          <w:bCs w:val="0"/>
          <w:w w:val="120"/>
          <w:sz w:val="24"/>
          <w:szCs w:val="24"/>
        </w:rPr>
        <w:t>a ata de posse datada de 15 de abril de 2025</w:t>
      </w:r>
      <w:r w:rsidRPr="000E420D">
        <w:rPr>
          <w:rFonts w:ascii="Bell MT" w:hAnsi="Bell MT" w:cstheme="minorHAnsi"/>
          <w:b w:val="0"/>
          <w:bCs w:val="0"/>
          <w:w w:val="115"/>
          <w:sz w:val="24"/>
          <w:szCs w:val="24"/>
        </w:rPr>
        <w:t>,</w:t>
      </w:r>
      <w:r w:rsidRPr="000E420D">
        <w:rPr>
          <w:rFonts w:ascii="Bell MT" w:hAnsi="Bell MT" w:cstheme="minorHAnsi"/>
          <w:b w:val="0"/>
          <w:bCs w:val="0"/>
          <w:spacing w:val="-7"/>
          <w:w w:val="115"/>
          <w:sz w:val="24"/>
          <w:szCs w:val="24"/>
        </w:rPr>
        <w:t xml:space="preserve"> </w:t>
      </w:r>
      <w:r w:rsidRPr="000E420D">
        <w:rPr>
          <w:rFonts w:ascii="Bell MT" w:hAnsi="Bell MT" w:cstheme="minorHAnsi"/>
          <w:b w:val="0"/>
          <w:bCs w:val="0"/>
          <w:w w:val="115"/>
          <w:sz w:val="24"/>
          <w:szCs w:val="24"/>
        </w:rPr>
        <w:t>residente</w:t>
      </w:r>
      <w:r w:rsidRPr="000E420D">
        <w:rPr>
          <w:rFonts w:ascii="Bell MT" w:hAnsi="Bell MT" w:cstheme="minorHAnsi"/>
          <w:b w:val="0"/>
          <w:bCs w:val="0"/>
          <w:spacing w:val="-8"/>
          <w:w w:val="115"/>
          <w:sz w:val="24"/>
          <w:szCs w:val="24"/>
        </w:rPr>
        <w:t xml:space="preserve"> </w:t>
      </w:r>
      <w:r w:rsidRPr="000E420D">
        <w:rPr>
          <w:rFonts w:ascii="Bell MT" w:hAnsi="Bell MT" w:cstheme="minorHAnsi"/>
          <w:b w:val="0"/>
          <w:bCs w:val="0"/>
          <w:w w:val="115"/>
          <w:sz w:val="24"/>
          <w:szCs w:val="24"/>
        </w:rPr>
        <w:t>e</w:t>
      </w:r>
      <w:r w:rsidRPr="000E420D">
        <w:rPr>
          <w:rFonts w:ascii="Bell MT" w:hAnsi="Bell MT" w:cstheme="minorHAnsi"/>
          <w:b w:val="0"/>
          <w:bCs w:val="0"/>
          <w:spacing w:val="-8"/>
          <w:w w:val="115"/>
          <w:sz w:val="24"/>
          <w:szCs w:val="24"/>
        </w:rPr>
        <w:t xml:space="preserve"> </w:t>
      </w:r>
      <w:r w:rsidRPr="000E420D">
        <w:rPr>
          <w:rFonts w:ascii="Bell MT" w:hAnsi="Bell MT" w:cstheme="minorHAnsi"/>
          <w:b w:val="0"/>
          <w:bCs w:val="0"/>
          <w:w w:val="115"/>
          <w:sz w:val="24"/>
          <w:szCs w:val="24"/>
        </w:rPr>
        <w:t>domiciliad</w:t>
      </w:r>
      <w:r w:rsidRPr="000E420D">
        <w:rPr>
          <w:rFonts w:ascii="Bell MT" w:hAnsi="Bell MT" w:cstheme="minorHAnsi"/>
          <w:b w:val="0"/>
          <w:bCs w:val="0"/>
          <w:w w:val="115"/>
          <w:sz w:val="24"/>
          <w:szCs w:val="24"/>
        </w:rPr>
        <w:t>o</w:t>
      </w:r>
      <w:r w:rsidRPr="000E420D">
        <w:rPr>
          <w:rFonts w:ascii="Bell MT" w:hAnsi="Bell MT" w:cstheme="minorHAnsi"/>
          <w:b w:val="0"/>
          <w:bCs w:val="0"/>
          <w:w w:val="115"/>
          <w:sz w:val="24"/>
          <w:szCs w:val="24"/>
        </w:rPr>
        <w:t xml:space="preserve"> </w:t>
      </w:r>
      <w:r w:rsidRPr="000E420D">
        <w:rPr>
          <w:rFonts w:ascii="Bell MT" w:hAnsi="Bell MT" w:cstheme="minorHAnsi"/>
          <w:b w:val="0"/>
          <w:bCs w:val="0"/>
          <w:spacing w:val="-2"/>
          <w:w w:val="115"/>
          <w:sz w:val="24"/>
          <w:szCs w:val="24"/>
        </w:rPr>
        <w:t>nesta</w:t>
      </w:r>
      <w:r w:rsidRPr="000E420D">
        <w:rPr>
          <w:rFonts w:ascii="Bell MT" w:hAnsi="Bell MT" w:cstheme="minorHAnsi"/>
          <w:b w:val="0"/>
          <w:bCs w:val="0"/>
          <w:spacing w:val="-16"/>
          <w:w w:val="115"/>
          <w:sz w:val="24"/>
          <w:szCs w:val="24"/>
        </w:rPr>
        <w:t xml:space="preserve"> </w:t>
      </w:r>
      <w:r w:rsidRPr="000E420D">
        <w:rPr>
          <w:rFonts w:ascii="Bell MT" w:hAnsi="Bell MT" w:cstheme="minorHAnsi"/>
          <w:b w:val="0"/>
          <w:bCs w:val="0"/>
          <w:spacing w:val="-2"/>
          <w:w w:val="115"/>
          <w:sz w:val="24"/>
          <w:szCs w:val="24"/>
        </w:rPr>
        <w:t>cidade</w:t>
      </w:r>
      <w:r w:rsidRPr="000E420D">
        <w:rPr>
          <w:rFonts w:ascii="Bell MT" w:hAnsi="Bell MT" w:cstheme="minorHAnsi"/>
          <w:b w:val="0"/>
          <w:bCs w:val="0"/>
          <w:spacing w:val="-12"/>
          <w:w w:val="115"/>
          <w:sz w:val="24"/>
          <w:szCs w:val="24"/>
        </w:rPr>
        <w:t xml:space="preserve"> </w:t>
      </w:r>
      <w:r w:rsidRPr="000E420D">
        <w:rPr>
          <w:rFonts w:ascii="Bell MT" w:hAnsi="Bell MT" w:cstheme="minorHAnsi"/>
          <w:b w:val="0"/>
          <w:bCs w:val="0"/>
          <w:spacing w:val="-2"/>
          <w:w w:val="115"/>
          <w:sz w:val="24"/>
          <w:szCs w:val="24"/>
        </w:rPr>
        <w:t>d</w:t>
      </w:r>
      <w:r w:rsidRPr="000E420D">
        <w:rPr>
          <w:rFonts w:ascii="Bell MT" w:hAnsi="Bell MT" w:cstheme="minorHAnsi"/>
          <w:b w:val="0"/>
          <w:bCs w:val="0"/>
          <w:spacing w:val="-2"/>
          <w:w w:val="115"/>
          <w:sz w:val="24"/>
          <w:szCs w:val="24"/>
        </w:rPr>
        <w:t>e Ibimirim</w:t>
      </w:r>
      <w:r w:rsidRPr="000E420D">
        <w:rPr>
          <w:rFonts w:ascii="Bell MT" w:hAnsi="Bell MT" w:cstheme="minorHAnsi"/>
          <w:b w:val="0"/>
          <w:bCs w:val="0"/>
          <w:spacing w:val="-2"/>
          <w:w w:val="115"/>
          <w:sz w:val="24"/>
          <w:szCs w:val="24"/>
        </w:rPr>
        <w:t>,</w:t>
      </w:r>
      <w:r w:rsidRPr="000E420D">
        <w:rPr>
          <w:rFonts w:ascii="Bell MT" w:hAnsi="Bell MT" w:cstheme="minorHAnsi"/>
          <w:b w:val="0"/>
          <w:bCs w:val="0"/>
          <w:spacing w:val="-9"/>
          <w:w w:val="115"/>
          <w:sz w:val="24"/>
          <w:szCs w:val="24"/>
        </w:rPr>
        <w:t xml:space="preserve"> </w:t>
      </w:r>
      <w:r w:rsidRPr="000E420D">
        <w:rPr>
          <w:rFonts w:ascii="Bell MT" w:hAnsi="Bell MT" w:cstheme="minorHAnsi"/>
          <w:b w:val="0"/>
          <w:bCs w:val="0"/>
          <w:spacing w:val="-2"/>
          <w:w w:val="115"/>
          <w:sz w:val="24"/>
          <w:szCs w:val="24"/>
        </w:rPr>
        <w:t>Pernambuco,</w:t>
      </w:r>
      <w:r w:rsidRPr="000E420D">
        <w:rPr>
          <w:rFonts w:ascii="Bell MT" w:hAnsi="Bell MT" w:cstheme="minorHAnsi"/>
          <w:b w:val="0"/>
          <w:bCs w:val="0"/>
          <w:spacing w:val="-11"/>
          <w:w w:val="115"/>
          <w:sz w:val="24"/>
          <w:szCs w:val="24"/>
        </w:rPr>
        <w:t xml:space="preserve"> </w:t>
      </w:r>
      <w:r w:rsidRPr="000E420D">
        <w:rPr>
          <w:rFonts w:ascii="Bell MT" w:hAnsi="Bell MT" w:cstheme="minorHAnsi"/>
          <w:b w:val="0"/>
          <w:bCs w:val="0"/>
          <w:spacing w:val="-2"/>
          <w:w w:val="115"/>
          <w:sz w:val="24"/>
          <w:szCs w:val="24"/>
        </w:rPr>
        <w:t>no</w:t>
      </w:r>
      <w:r w:rsidRPr="000E420D">
        <w:rPr>
          <w:rFonts w:ascii="Bell MT" w:hAnsi="Bell MT" w:cstheme="minorHAnsi"/>
          <w:b w:val="0"/>
          <w:bCs w:val="0"/>
          <w:spacing w:val="-12"/>
          <w:w w:val="115"/>
          <w:sz w:val="24"/>
          <w:szCs w:val="24"/>
        </w:rPr>
        <w:t xml:space="preserve"> </w:t>
      </w:r>
      <w:r w:rsidRPr="000E420D">
        <w:rPr>
          <w:rFonts w:ascii="Bell MT" w:hAnsi="Bell MT" w:cstheme="minorHAnsi"/>
          <w:b w:val="0"/>
          <w:bCs w:val="0"/>
          <w:spacing w:val="-2"/>
          <w:w w:val="115"/>
          <w:sz w:val="24"/>
          <w:szCs w:val="24"/>
        </w:rPr>
        <w:t>uso</w:t>
      </w:r>
      <w:r w:rsidRPr="000E420D">
        <w:rPr>
          <w:rFonts w:ascii="Bell MT" w:hAnsi="Bell MT" w:cstheme="minorHAnsi"/>
          <w:b w:val="0"/>
          <w:bCs w:val="0"/>
          <w:spacing w:val="-12"/>
          <w:w w:val="115"/>
          <w:sz w:val="24"/>
          <w:szCs w:val="24"/>
        </w:rPr>
        <w:t xml:space="preserve"> </w:t>
      </w:r>
      <w:r w:rsidRPr="000E420D">
        <w:rPr>
          <w:rFonts w:ascii="Bell MT" w:hAnsi="Bell MT" w:cstheme="minorHAnsi"/>
          <w:b w:val="0"/>
          <w:bCs w:val="0"/>
          <w:spacing w:val="-2"/>
          <w:w w:val="115"/>
          <w:sz w:val="24"/>
          <w:szCs w:val="24"/>
        </w:rPr>
        <w:t>das</w:t>
      </w:r>
      <w:r w:rsidRPr="000E420D">
        <w:rPr>
          <w:rFonts w:ascii="Bell MT" w:hAnsi="Bell MT" w:cstheme="minorHAnsi"/>
          <w:b w:val="0"/>
          <w:bCs w:val="0"/>
          <w:spacing w:val="-10"/>
          <w:w w:val="115"/>
          <w:sz w:val="24"/>
          <w:szCs w:val="24"/>
        </w:rPr>
        <w:t xml:space="preserve"> </w:t>
      </w:r>
      <w:r w:rsidRPr="000E420D">
        <w:rPr>
          <w:rFonts w:ascii="Bell MT" w:hAnsi="Bell MT" w:cstheme="minorHAnsi"/>
          <w:b w:val="0"/>
          <w:bCs w:val="0"/>
          <w:spacing w:val="-2"/>
          <w:w w:val="115"/>
          <w:sz w:val="24"/>
          <w:szCs w:val="24"/>
        </w:rPr>
        <w:t>atribuições,</w:t>
      </w:r>
      <w:r w:rsidRPr="000E420D">
        <w:rPr>
          <w:rFonts w:ascii="Bell MT" w:hAnsi="Bell MT" w:cstheme="minorHAnsi"/>
          <w:b w:val="0"/>
          <w:bCs w:val="0"/>
          <w:w w:val="120"/>
          <w:sz w:val="24"/>
          <w:szCs w:val="24"/>
        </w:rPr>
        <w:t xml:space="preserve"> e do outro </w:t>
      </w:r>
      <w:r w:rsidRPr="000E420D">
        <w:rPr>
          <w:rFonts w:ascii="Bell MT" w:hAnsi="Bell MT" w:cstheme="minorHAnsi"/>
          <w:b w:val="0"/>
          <w:bCs w:val="0"/>
          <w:w w:val="110"/>
          <w:sz w:val="24"/>
          <w:szCs w:val="24"/>
        </w:rPr>
        <w:t>lado</w:t>
      </w:r>
      <w:r w:rsidRPr="000E420D">
        <w:rPr>
          <w:rFonts w:ascii="Bell MT" w:hAnsi="Bell MT" w:cstheme="minorHAnsi"/>
          <w:b w:val="0"/>
          <w:bCs w:val="0"/>
          <w:spacing w:val="-17"/>
          <w:w w:val="110"/>
          <w:sz w:val="24"/>
          <w:szCs w:val="24"/>
        </w:rPr>
        <w:t xml:space="preserve"> </w:t>
      </w:r>
      <w:r>
        <w:rPr>
          <w:rFonts w:ascii="Bell MT" w:hAnsi="Bell MT" w:cstheme="minorHAnsi"/>
          <w:b w:val="0"/>
          <w:bCs w:val="0"/>
          <w:spacing w:val="-17"/>
          <w:w w:val="110"/>
          <w:sz w:val="24"/>
          <w:szCs w:val="24"/>
        </w:rPr>
        <w:t xml:space="preserve">a Organização Social </w:t>
      </w:r>
      <w:r>
        <w:rPr>
          <w:rFonts w:ascii="Bell MT" w:hAnsi="Bell MT" w:cstheme="minorHAnsi"/>
          <w:b w:val="0"/>
          <w:bCs w:val="0"/>
          <w:w w:val="110"/>
          <w:sz w:val="24"/>
          <w:szCs w:val="24"/>
        </w:rPr>
        <w:t>inscrita no CNPJ sob nº XXXXXX, através de seu Representante Legal o Senhor XXXXXXXX inscrito no CPF nº XXXXXXX</w:t>
      </w:r>
      <w:r w:rsidRPr="000E420D">
        <w:rPr>
          <w:rFonts w:ascii="Bell MT" w:hAnsi="Bell MT" w:cstheme="minorHAnsi"/>
          <w:b w:val="0"/>
          <w:bCs w:val="0"/>
          <w:w w:val="120"/>
          <w:sz w:val="24"/>
          <w:szCs w:val="24"/>
        </w:rPr>
        <w:t xml:space="preserve">, firmam o presente Termo de Compromisso, nos termos da Lei n.º </w:t>
      </w:r>
      <w:r>
        <w:rPr>
          <w:rFonts w:ascii="Bell MT" w:hAnsi="Bell MT" w:cstheme="minorHAnsi"/>
          <w:b w:val="0"/>
          <w:bCs w:val="0"/>
          <w:w w:val="120"/>
          <w:sz w:val="24"/>
          <w:szCs w:val="24"/>
        </w:rPr>
        <w:t>887</w:t>
      </w:r>
      <w:r w:rsidRPr="000E420D">
        <w:rPr>
          <w:rFonts w:ascii="Bell MT" w:hAnsi="Bell MT" w:cstheme="minorHAnsi"/>
          <w:b w:val="0"/>
          <w:bCs w:val="0"/>
          <w:w w:val="120"/>
          <w:sz w:val="24"/>
          <w:szCs w:val="24"/>
        </w:rPr>
        <w:t>/20</w:t>
      </w:r>
      <w:r>
        <w:rPr>
          <w:rFonts w:ascii="Bell MT" w:hAnsi="Bell MT" w:cstheme="minorHAnsi"/>
          <w:b w:val="0"/>
          <w:bCs w:val="0"/>
          <w:w w:val="120"/>
          <w:sz w:val="24"/>
          <w:szCs w:val="24"/>
        </w:rPr>
        <w:t>23</w:t>
      </w:r>
      <w:r w:rsidRPr="000E420D">
        <w:rPr>
          <w:rFonts w:ascii="Bell MT" w:hAnsi="Bell MT" w:cstheme="minorHAnsi"/>
          <w:b w:val="0"/>
          <w:bCs w:val="0"/>
          <w:w w:val="120"/>
          <w:sz w:val="24"/>
          <w:szCs w:val="24"/>
        </w:rPr>
        <w:t xml:space="preserve"> e</w:t>
      </w:r>
      <w:r w:rsidRPr="000E420D">
        <w:rPr>
          <w:rFonts w:ascii="Bell MT" w:hAnsi="Bell MT" w:cstheme="minorHAnsi"/>
          <w:b w:val="0"/>
          <w:bCs w:val="0"/>
          <w:spacing w:val="-6"/>
          <w:w w:val="120"/>
          <w:sz w:val="24"/>
          <w:szCs w:val="24"/>
        </w:rPr>
        <w:t xml:space="preserve"> </w:t>
      </w:r>
      <w:r w:rsidRPr="000E420D">
        <w:rPr>
          <w:rFonts w:ascii="Bell MT" w:hAnsi="Bell MT" w:cstheme="minorHAnsi"/>
          <w:b w:val="0"/>
          <w:bCs w:val="0"/>
          <w:w w:val="120"/>
          <w:sz w:val="24"/>
          <w:szCs w:val="24"/>
        </w:rPr>
        <w:t>do</w:t>
      </w:r>
      <w:r w:rsidRPr="000E420D">
        <w:rPr>
          <w:rFonts w:ascii="Bell MT" w:hAnsi="Bell MT" w:cstheme="minorHAnsi"/>
          <w:b w:val="0"/>
          <w:bCs w:val="0"/>
          <w:spacing w:val="-6"/>
          <w:w w:val="120"/>
          <w:sz w:val="24"/>
          <w:szCs w:val="24"/>
        </w:rPr>
        <w:t xml:space="preserve"> </w:t>
      </w:r>
      <w:r w:rsidRPr="000E420D">
        <w:rPr>
          <w:rFonts w:ascii="Bell MT" w:hAnsi="Bell MT" w:cstheme="minorHAnsi"/>
          <w:b w:val="0"/>
          <w:bCs w:val="0"/>
          <w:w w:val="120"/>
          <w:sz w:val="24"/>
          <w:szCs w:val="24"/>
        </w:rPr>
        <w:t>regulamento</w:t>
      </w:r>
      <w:r w:rsidRPr="000E420D">
        <w:rPr>
          <w:rFonts w:ascii="Bell MT" w:hAnsi="Bell MT" w:cstheme="minorHAnsi"/>
          <w:b w:val="0"/>
          <w:bCs w:val="0"/>
          <w:spacing w:val="-4"/>
          <w:w w:val="120"/>
          <w:sz w:val="24"/>
          <w:szCs w:val="24"/>
        </w:rPr>
        <w:t xml:space="preserve"> </w:t>
      </w:r>
      <w:r w:rsidRPr="000E420D">
        <w:rPr>
          <w:rFonts w:ascii="Bell MT" w:hAnsi="Bell MT" w:cstheme="minorHAnsi"/>
          <w:b w:val="0"/>
          <w:bCs w:val="0"/>
          <w:w w:val="120"/>
          <w:sz w:val="24"/>
          <w:szCs w:val="24"/>
        </w:rPr>
        <w:t>do</w:t>
      </w:r>
      <w:r w:rsidRPr="000E420D">
        <w:rPr>
          <w:rFonts w:ascii="Bell MT" w:hAnsi="Bell MT" w:cstheme="minorHAnsi"/>
          <w:b w:val="0"/>
          <w:bCs w:val="0"/>
          <w:spacing w:val="-18"/>
          <w:w w:val="120"/>
          <w:sz w:val="24"/>
          <w:szCs w:val="24"/>
        </w:rPr>
        <w:t xml:space="preserve"> </w:t>
      </w:r>
      <w:r w:rsidRPr="000E420D">
        <w:rPr>
          <w:rFonts w:ascii="Bell MT" w:hAnsi="Bell MT" w:cstheme="minorHAnsi"/>
          <w:w w:val="120"/>
          <w:sz w:val="24"/>
          <w:szCs w:val="24"/>
        </w:rPr>
        <w:t>Edital</w:t>
      </w:r>
      <w:r w:rsidRPr="000E420D">
        <w:rPr>
          <w:rFonts w:ascii="Bell MT" w:hAnsi="Bell MT" w:cstheme="minorHAnsi"/>
          <w:spacing w:val="-8"/>
          <w:w w:val="120"/>
          <w:sz w:val="24"/>
          <w:szCs w:val="24"/>
        </w:rPr>
        <w:t xml:space="preserve"> </w:t>
      </w:r>
      <w:r>
        <w:rPr>
          <w:rFonts w:ascii="Bell MT" w:hAnsi="Bell MT" w:cstheme="minorHAnsi"/>
          <w:w w:val="120"/>
          <w:sz w:val="24"/>
          <w:szCs w:val="24"/>
        </w:rPr>
        <w:t>FUMDECA</w:t>
      </w:r>
      <w:r w:rsidRPr="000E420D">
        <w:rPr>
          <w:rFonts w:ascii="Bell MT" w:hAnsi="Bell MT" w:cstheme="minorHAnsi"/>
          <w:spacing w:val="-9"/>
          <w:w w:val="120"/>
          <w:sz w:val="24"/>
          <w:szCs w:val="24"/>
        </w:rPr>
        <w:t xml:space="preserve"> </w:t>
      </w:r>
      <w:r>
        <w:rPr>
          <w:rFonts w:ascii="Bell MT" w:hAnsi="Bell MT" w:cstheme="minorHAnsi"/>
          <w:w w:val="120"/>
          <w:sz w:val="24"/>
          <w:szCs w:val="24"/>
        </w:rPr>
        <w:t>Natalino</w:t>
      </w:r>
      <w:r w:rsidRPr="000E420D">
        <w:rPr>
          <w:rFonts w:ascii="Bell MT" w:hAnsi="Bell MT" w:cstheme="minorHAnsi"/>
          <w:spacing w:val="-6"/>
          <w:w w:val="120"/>
          <w:sz w:val="24"/>
          <w:szCs w:val="24"/>
        </w:rPr>
        <w:t xml:space="preserve"> </w:t>
      </w:r>
      <w:r w:rsidRPr="000E420D">
        <w:rPr>
          <w:rFonts w:ascii="Bell MT" w:hAnsi="Bell MT" w:cstheme="minorHAnsi"/>
          <w:w w:val="120"/>
          <w:sz w:val="24"/>
          <w:szCs w:val="24"/>
        </w:rPr>
        <w:t>2025</w:t>
      </w:r>
      <w:r w:rsidRPr="000E420D">
        <w:rPr>
          <w:rFonts w:ascii="Bell MT" w:hAnsi="Bell MT" w:cstheme="minorHAnsi"/>
          <w:b w:val="0"/>
          <w:bCs w:val="0"/>
          <w:w w:val="120"/>
          <w:sz w:val="24"/>
          <w:szCs w:val="24"/>
        </w:rPr>
        <w:t>,</w:t>
      </w:r>
      <w:r w:rsidRPr="000E420D">
        <w:rPr>
          <w:rFonts w:ascii="Bell MT" w:hAnsi="Bell MT" w:cstheme="minorHAnsi"/>
          <w:b w:val="0"/>
          <w:bCs w:val="0"/>
          <w:spacing w:val="-15"/>
          <w:w w:val="120"/>
          <w:sz w:val="24"/>
          <w:szCs w:val="24"/>
        </w:rPr>
        <w:t xml:space="preserve"> </w:t>
      </w:r>
      <w:r w:rsidRPr="000E420D">
        <w:rPr>
          <w:rFonts w:ascii="Bell MT" w:hAnsi="Bell MT" w:cstheme="minorHAnsi"/>
          <w:b w:val="0"/>
          <w:bCs w:val="0"/>
          <w:w w:val="120"/>
          <w:sz w:val="24"/>
          <w:szCs w:val="24"/>
        </w:rPr>
        <w:t>na forma a seguir convencionada:</w:t>
      </w:r>
    </w:p>
    <w:p w14:paraId="22A0321E" w14:textId="77777777" w:rsidR="000E420D" w:rsidRPr="000E420D" w:rsidRDefault="000E420D" w:rsidP="000E420D">
      <w:pPr>
        <w:pStyle w:val="Corpodetexto"/>
        <w:ind w:left="-142" w:right="-588"/>
        <w:rPr>
          <w:rFonts w:ascii="Bell MT" w:hAnsi="Bell MT" w:cstheme="minorHAnsi"/>
          <w:sz w:val="24"/>
          <w:szCs w:val="24"/>
        </w:rPr>
      </w:pPr>
    </w:p>
    <w:p w14:paraId="76AF6271" w14:textId="77777777" w:rsidR="000E420D" w:rsidRPr="000E420D" w:rsidRDefault="000E420D" w:rsidP="000E420D">
      <w:pPr>
        <w:pStyle w:val="Ttulo1"/>
        <w:spacing w:before="1"/>
        <w:ind w:left="-142" w:right="-588"/>
        <w:rPr>
          <w:rFonts w:ascii="Bell MT" w:hAnsi="Bell MT" w:cstheme="minorHAnsi"/>
          <w:spacing w:val="-2"/>
          <w:sz w:val="24"/>
          <w:szCs w:val="24"/>
        </w:rPr>
      </w:pPr>
      <w:r w:rsidRPr="000E420D">
        <w:rPr>
          <w:rFonts w:ascii="Bell MT" w:hAnsi="Bell MT" w:cstheme="minorHAnsi"/>
          <w:sz w:val="24"/>
          <w:szCs w:val="24"/>
        </w:rPr>
        <w:t>CLÁUSULA</w:t>
      </w:r>
      <w:r w:rsidRPr="000E420D">
        <w:rPr>
          <w:rFonts w:ascii="Bell MT" w:hAnsi="Bell MT" w:cstheme="minorHAnsi"/>
          <w:spacing w:val="-10"/>
          <w:sz w:val="24"/>
          <w:szCs w:val="24"/>
        </w:rPr>
        <w:t xml:space="preserve"> </w:t>
      </w:r>
      <w:r w:rsidRPr="000E420D">
        <w:rPr>
          <w:rFonts w:ascii="Bell MT" w:hAnsi="Bell MT" w:cstheme="minorHAnsi"/>
          <w:sz w:val="24"/>
          <w:szCs w:val="24"/>
        </w:rPr>
        <w:t>PRIMEIRA</w:t>
      </w:r>
      <w:r w:rsidRPr="000E420D">
        <w:rPr>
          <w:rFonts w:ascii="Bell MT" w:hAnsi="Bell MT" w:cstheme="minorHAnsi"/>
          <w:spacing w:val="-12"/>
          <w:sz w:val="24"/>
          <w:szCs w:val="24"/>
        </w:rPr>
        <w:t xml:space="preserve"> </w:t>
      </w:r>
      <w:r w:rsidRPr="000E420D">
        <w:rPr>
          <w:rFonts w:ascii="Bell MT" w:hAnsi="Bell MT" w:cstheme="minorHAnsi"/>
          <w:sz w:val="24"/>
          <w:szCs w:val="24"/>
        </w:rPr>
        <w:t>–</w:t>
      </w:r>
      <w:r w:rsidRPr="000E420D">
        <w:rPr>
          <w:rFonts w:ascii="Bell MT" w:hAnsi="Bell MT" w:cstheme="minorHAnsi"/>
          <w:spacing w:val="-9"/>
          <w:sz w:val="24"/>
          <w:szCs w:val="24"/>
        </w:rPr>
        <w:t xml:space="preserve"> </w:t>
      </w:r>
      <w:r w:rsidRPr="000E420D">
        <w:rPr>
          <w:rFonts w:ascii="Bell MT" w:hAnsi="Bell MT" w:cstheme="minorHAnsi"/>
          <w:sz w:val="24"/>
          <w:szCs w:val="24"/>
        </w:rPr>
        <w:t>DO</w:t>
      </w:r>
      <w:r w:rsidRPr="000E420D">
        <w:rPr>
          <w:rFonts w:ascii="Bell MT" w:hAnsi="Bell MT" w:cstheme="minorHAnsi"/>
          <w:spacing w:val="-9"/>
          <w:sz w:val="24"/>
          <w:szCs w:val="24"/>
        </w:rPr>
        <w:t xml:space="preserve"> </w:t>
      </w:r>
      <w:r w:rsidRPr="000E420D">
        <w:rPr>
          <w:rFonts w:ascii="Bell MT" w:hAnsi="Bell MT" w:cstheme="minorHAnsi"/>
          <w:spacing w:val="-2"/>
          <w:sz w:val="24"/>
          <w:szCs w:val="24"/>
        </w:rPr>
        <w:t>OBJETO</w:t>
      </w:r>
    </w:p>
    <w:p w14:paraId="2C9E7578" w14:textId="0D9A0A7E" w:rsidR="000E420D" w:rsidRPr="000E420D" w:rsidRDefault="000E420D" w:rsidP="000E420D">
      <w:pPr>
        <w:spacing w:before="1"/>
        <w:ind w:left="-142" w:right="-588"/>
        <w:jc w:val="both"/>
        <w:rPr>
          <w:rFonts w:ascii="Bell MT" w:hAnsi="Bell MT" w:cstheme="minorHAnsi"/>
        </w:rPr>
      </w:pPr>
      <w:r w:rsidRPr="000E420D">
        <w:rPr>
          <w:rFonts w:ascii="Bell MT" w:hAnsi="Bell MT" w:cstheme="minorHAnsi"/>
        </w:rPr>
        <w:t xml:space="preserve">O presente Termo tem por objeto o incentivo cultural para execução do </w:t>
      </w:r>
      <w:r w:rsidRPr="000E420D">
        <w:rPr>
          <w:rFonts w:ascii="Bell MT" w:hAnsi="Bell MT" w:cstheme="minorHAnsi"/>
          <w:b/>
        </w:rPr>
        <w:t xml:space="preserve">Projeto n.º </w:t>
      </w:r>
      <w:proofErr w:type="spellStart"/>
      <w:r w:rsidRPr="000E420D">
        <w:rPr>
          <w:rFonts w:ascii="Bell MT" w:hAnsi="Bell MT" w:cstheme="minorHAnsi"/>
          <w:b/>
          <w:color w:val="FF0000"/>
        </w:rPr>
        <w:t>xxxxxxxxxxxx</w:t>
      </w:r>
      <w:proofErr w:type="spellEnd"/>
      <w:r w:rsidRPr="000E420D">
        <w:rPr>
          <w:rFonts w:ascii="Bell MT" w:hAnsi="Bell MT" w:cstheme="minorHAnsi"/>
        </w:rPr>
        <w:t xml:space="preserve">, intitulado </w:t>
      </w:r>
      <w:r w:rsidRPr="000E420D">
        <w:rPr>
          <w:rFonts w:ascii="Bell MT" w:hAnsi="Bell MT" w:cstheme="minorHAnsi"/>
          <w:b/>
          <w:color w:val="FF0000"/>
        </w:rPr>
        <w:t>Título do projeto</w:t>
      </w:r>
      <w:r w:rsidRPr="000E420D">
        <w:rPr>
          <w:rFonts w:ascii="Bell MT" w:hAnsi="Bell MT" w:cstheme="minorHAnsi"/>
          <w:b/>
        </w:rPr>
        <w:t xml:space="preserve">, </w:t>
      </w:r>
      <w:r w:rsidRPr="000E420D">
        <w:rPr>
          <w:rFonts w:ascii="Bell MT" w:hAnsi="Bell MT" w:cstheme="minorHAnsi"/>
        </w:rPr>
        <w:t xml:space="preserve">aprovado no </w:t>
      </w:r>
      <w:r w:rsidRPr="000E420D">
        <w:rPr>
          <w:rFonts w:ascii="Bell MT" w:hAnsi="Bell MT" w:cstheme="minorHAnsi"/>
          <w:b/>
        </w:rPr>
        <w:t xml:space="preserve">Edital </w:t>
      </w:r>
      <w:r>
        <w:rPr>
          <w:rFonts w:ascii="Bell MT" w:hAnsi="Bell MT" w:cstheme="minorHAnsi"/>
          <w:b/>
        </w:rPr>
        <w:t>FUMDECA</w:t>
      </w:r>
      <w:r w:rsidRPr="000E420D">
        <w:rPr>
          <w:rFonts w:ascii="Bell MT" w:hAnsi="Bell MT" w:cstheme="minorHAnsi"/>
          <w:b/>
          <w:spacing w:val="-16"/>
        </w:rPr>
        <w:t xml:space="preserve"> </w:t>
      </w:r>
      <w:r>
        <w:rPr>
          <w:rFonts w:ascii="Bell MT" w:hAnsi="Bell MT" w:cstheme="minorHAnsi"/>
          <w:b/>
        </w:rPr>
        <w:t>Natalino</w:t>
      </w:r>
      <w:r w:rsidRPr="000E420D">
        <w:rPr>
          <w:rFonts w:ascii="Bell MT" w:hAnsi="Bell MT" w:cstheme="minorHAnsi"/>
          <w:b/>
          <w:spacing w:val="-15"/>
        </w:rPr>
        <w:t xml:space="preserve"> </w:t>
      </w:r>
      <w:r w:rsidRPr="000E420D">
        <w:rPr>
          <w:rFonts w:ascii="Bell MT" w:hAnsi="Bell MT" w:cstheme="minorHAnsi"/>
          <w:b/>
        </w:rPr>
        <w:t>2025</w:t>
      </w:r>
      <w:r w:rsidRPr="000E420D">
        <w:rPr>
          <w:rFonts w:ascii="Bell MT" w:hAnsi="Bell MT" w:cstheme="minorHAnsi"/>
        </w:rPr>
        <w:t>,</w:t>
      </w:r>
      <w:r w:rsidRPr="000E420D">
        <w:rPr>
          <w:rFonts w:ascii="Bell MT" w:hAnsi="Bell MT" w:cstheme="minorHAnsi"/>
          <w:spacing w:val="-15"/>
        </w:rPr>
        <w:t xml:space="preserve"> </w:t>
      </w:r>
      <w:r w:rsidRPr="000E420D">
        <w:rPr>
          <w:rFonts w:ascii="Bell MT" w:hAnsi="Bell MT" w:cstheme="minorHAnsi"/>
        </w:rPr>
        <w:t>conforme</w:t>
      </w:r>
      <w:r w:rsidRPr="000E420D">
        <w:rPr>
          <w:rFonts w:ascii="Bell MT" w:hAnsi="Bell MT" w:cstheme="minorHAnsi"/>
          <w:spacing w:val="-16"/>
        </w:rPr>
        <w:t xml:space="preserve"> </w:t>
      </w:r>
      <w:r w:rsidRPr="000E420D">
        <w:rPr>
          <w:rFonts w:ascii="Bell MT" w:hAnsi="Bell MT" w:cstheme="minorHAnsi"/>
        </w:rPr>
        <w:t>Resultado</w:t>
      </w:r>
      <w:r w:rsidRPr="000E420D">
        <w:rPr>
          <w:rFonts w:ascii="Bell MT" w:hAnsi="Bell MT" w:cstheme="minorHAnsi"/>
          <w:spacing w:val="-15"/>
        </w:rPr>
        <w:t xml:space="preserve"> </w:t>
      </w:r>
      <w:r w:rsidRPr="000E420D">
        <w:rPr>
          <w:rFonts w:ascii="Bell MT" w:hAnsi="Bell MT" w:cstheme="minorHAnsi"/>
        </w:rPr>
        <w:t>final</w:t>
      </w:r>
      <w:r w:rsidRPr="000E420D">
        <w:rPr>
          <w:rFonts w:ascii="Bell MT" w:hAnsi="Bell MT" w:cstheme="minorHAnsi"/>
          <w:spacing w:val="-15"/>
        </w:rPr>
        <w:t xml:space="preserve"> </w:t>
      </w:r>
      <w:r w:rsidRPr="000E420D">
        <w:rPr>
          <w:rFonts w:ascii="Bell MT" w:hAnsi="Bell MT" w:cstheme="minorHAnsi"/>
        </w:rPr>
        <w:t>dos</w:t>
      </w:r>
      <w:r w:rsidRPr="000E420D">
        <w:rPr>
          <w:rFonts w:ascii="Bell MT" w:hAnsi="Bell MT" w:cstheme="minorHAnsi"/>
          <w:spacing w:val="-15"/>
        </w:rPr>
        <w:t xml:space="preserve"> </w:t>
      </w:r>
      <w:r w:rsidRPr="000E420D">
        <w:rPr>
          <w:rFonts w:ascii="Bell MT" w:hAnsi="Bell MT" w:cstheme="minorHAnsi"/>
        </w:rPr>
        <w:t>Projetos</w:t>
      </w:r>
      <w:r w:rsidRPr="000E420D">
        <w:rPr>
          <w:rFonts w:ascii="Bell MT" w:hAnsi="Bell MT" w:cstheme="minorHAnsi"/>
          <w:spacing w:val="-16"/>
        </w:rPr>
        <w:t xml:space="preserve"> </w:t>
      </w:r>
      <w:r w:rsidRPr="000E420D">
        <w:rPr>
          <w:rFonts w:ascii="Bell MT" w:hAnsi="Bell MT" w:cstheme="minorHAnsi"/>
        </w:rPr>
        <w:t>Selecionados, publicado n</w:t>
      </w:r>
      <w:r>
        <w:rPr>
          <w:rFonts w:ascii="Bell MT" w:hAnsi="Bell MT" w:cstheme="minorHAnsi"/>
        </w:rPr>
        <w:t>a AMUPE</w:t>
      </w:r>
      <w:r w:rsidRPr="000E420D">
        <w:rPr>
          <w:rFonts w:ascii="Bell MT" w:hAnsi="Bell MT" w:cstheme="minorHAnsi"/>
        </w:rPr>
        <w:t xml:space="preserve"> de </w:t>
      </w:r>
      <w:r w:rsidRPr="000E420D">
        <w:rPr>
          <w:rFonts w:ascii="Bell MT" w:hAnsi="Bell MT" w:cstheme="minorHAnsi"/>
          <w:b/>
          <w:color w:val="FF0000"/>
        </w:rPr>
        <w:t>XX/XX/XXXX</w:t>
      </w:r>
      <w:r w:rsidRPr="000E420D">
        <w:rPr>
          <w:rFonts w:ascii="Bell MT" w:hAnsi="Bell MT" w:cstheme="minorHAnsi"/>
          <w:b/>
        </w:rPr>
        <w:t xml:space="preserve">, </w:t>
      </w:r>
      <w:r w:rsidRPr="000E420D">
        <w:rPr>
          <w:rFonts w:ascii="Bell MT" w:hAnsi="Bell MT" w:cstheme="minorHAnsi"/>
        </w:rPr>
        <w:t xml:space="preserve">através do repasse de recursos financeiros do </w:t>
      </w:r>
      <w:r>
        <w:rPr>
          <w:rFonts w:ascii="Bell MT" w:hAnsi="Bell MT" w:cstheme="minorHAnsi"/>
        </w:rPr>
        <w:t>FUMDECA</w:t>
      </w:r>
      <w:r w:rsidRPr="000E420D">
        <w:rPr>
          <w:rFonts w:ascii="Bell MT" w:hAnsi="Bell MT" w:cstheme="minorHAnsi"/>
        </w:rPr>
        <w:t xml:space="preserve"> a</w:t>
      </w:r>
      <w:r>
        <w:rPr>
          <w:rFonts w:ascii="Bell MT" w:hAnsi="Bell MT" w:cstheme="minorHAnsi"/>
        </w:rPr>
        <w:t xml:space="preserve"> Organização Social </w:t>
      </w:r>
      <w:r w:rsidRPr="000E420D">
        <w:rPr>
          <w:rFonts w:ascii="Bell MT" w:hAnsi="Bell MT" w:cstheme="minorHAnsi"/>
        </w:rPr>
        <w:t xml:space="preserve">acima referido, no valor de </w:t>
      </w:r>
      <w:r w:rsidRPr="000E420D">
        <w:rPr>
          <w:rFonts w:ascii="Bell MT" w:hAnsi="Bell MT" w:cstheme="minorHAnsi"/>
          <w:b/>
        </w:rPr>
        <w:t xml:space="preserve">R$ </w:t>
      </w:r>
      <w:r w:rsidRPr="000E420D">
        <w:rPr>
          <w:rFonts w:ascii="Bell MT" w:hAnsi="Bell MT" w:cstheme="minorHAnsi"/>
          <w:b/>
        </w:rPr>
        <w:t>55.000,00</w:t>
      </w:r>
      <w:r w:rsidRPr="000E420D">
        <w:rPr>
          <w:rFonts w:ascii="Bell MT" w:hAnsi="Bell MT" w:cstheme="minorHAnsi"/>
          <w:b/>
        </w:rPr>
        <w:t xml:space="preserve"> </w:t>
      </w:r>
      <w:r w:rsidRPr="000E420D">
        <w:rPr>
          <w:rFonts w:ascii="Bell MT" w:hAnsi="Bell MT" w:cstheme="minorHAnsi"/>
        </w:rPr>
        <w:t>(</w:t>
      </w:r>
      <w:r w:rsidRPr="000E420D">
        <w:rPr>
          <w:rFonts w:ascii="Bell MT" w:hAnsi="Bell MT" w:cstheme="minorHAnsi"/>
        </w:rPr>
        <w:t>cinquenta e cinco mil reais)</w:t>
      </w:r>
      <w:r w:rsidRPr="000E420D">
        <w:rPr>
          <w:rFonts w:ascii="Bell MT" w:hAnsi="Bell MT" w:cstheme="minorHAnsi"/>
        </w:rPr>
        <w:t>.</w:t>
      </w:r>
    </w:p>
    <w:p w14:paraId="560D49C5" w14:textId="77777777" w:rsidR="000E420D" w:rsidRPr="000E420D" w:rsidRDefault="000E420D" w:rsidP="000E420D">
      <w:pPr>
        <w:pStyle w:val="Corpodetexto"/>
        <w:spacing w:before="241"/>
        <w:ind w:left="-142" w:right="-588"/>
        <w:rPr>
          <w:rFonts w:ascii="Bell MT" w:hAnsi="Bell MT" w:cstheme="minorHAnsi"/>
          <w:sz w:val="24"/>
          <w:szCs w:val="24"/>
        </w:rPr>
      </w:pPr>
    </w:p>
    <w:p w14:paraId="56D3E7DA" w14:textId="77777777" w:rsidR="000E420D" w:rsidRPr="000E420D" w:rsidRDefault="000E420D" w:rsidP="000E420D">
      <w:pPr>
        <w:pStyle w:val="Ttulo1"/>
        <w:ind w:left="-142" w:right="-588"/>
        <w:rPr>
          <w:rFonts w:ascii="Bell MT" w:hAnsi="Bell MT" w:cstheme="minorHAnsi"/>
          <w:spacing w:val="-2"/>
          <w:sz w:val="24"/>
          <w:szCs w:val="24"/>
        </w:rPr>
      </w:pPr>
      <w:r w:rsidRPr="000E420D">
        <w:rPr>
          <w:rFonts w:ascii="Bell MT" w:hAnsi="Bell MT" w:cstheme="minorHAnsi"/>
          <w:sz w:val="24"/>
          <w:szCs w:val="24"/>
        </w:rPr>
        <w:lastRenderedPageBreak/>
        <w:t>CLÁUSULA</w:t>
      </w:r>
      <w:r w:rsidRPr="000E420D">
        <w:rPr>
          <w:rFonts w:ascii="Bell MT" w:hAnsi="Bell MT" w:cstheme="minorHAnsi"/>
          <w:spacing w:val="-15"/>
          <w:sz w:val="24"/>
          <w:szCs w:val="24"/>
        </w:rPr>
        <w:t xml:space="preserve"> </w:t>
      </w:r>
      <w:r w:rsidRPr="000E420D">
        <w:rPr>
          <w:rFonts w:ascii="Bell MT" w:hAnsi="Bell MT" w:cstheme="minorHAnsi"/>
          <w:sz w:val="24"/>
          <w:szCs w:val="24"/>
        </w:rPr>
        <w:t>SEGUNDA</w:t>
      </w:r>
      <w:r w:rsidRPr="000E420D">
        <w:rPr>
          <w:rFonts w:ascii="Bell MT" w:hAnsi="Bell MT" w:cstheme="minorHAnsi"/>
          <w:spacing w:val="-11"/>
          <w:sz w:val="24"/>
          <w:szCs w:val="24"/>
        </w:rPr>
        <w:t xml:space="preserve"> </w:t>
      </w:r>
      <w:r w:rsidRPr="000E420D">
        <w:rPr>
          <w:rFonts w:ascii="Bell MT" w:hAnsi="Bell MT" w:cstheme="minorHAnsi"/>
          <w:sz w:val="24"/>
          <w:szCs w:val="24"/>
        </w:rPr>
        <w:t>-</w:t>
      </w:r>
      <w:r w:rsidRPr="000E420D">
        <w:rPr>
          <w:rFonts w:ascii="Bell MT" w:hAnsi="Bell MT" w:cstheme="minorHAnsi"/>
          <w:spacing w:val="-9"/>
          <w:sz w:val="24"/>
          <w:szCs w:val="24"/>
        </w:rPr>
        <w:t xml:space="preserve"> </w:t>
      </w:r>
      <w:r w:rsidRPr="000E420D">
        <w:rPr>
          <w:rFonts w:ascii="Bell MT" w:hAnsi="Bell MT" w:cstheme="minorHAnsi"/>
          <w:sz w:val="24"/>
          <w:szCs w:val="24"/>
        </w:rPr>
        <w:t>DAS</w:t>
      </w:r>
      <w:r w:rsidRPr="000E420D">
        <w:rPr>
          <w:rFonts w:ascii="Bell MT" w:hAnsi="Bell MT" w:cstheme="minorHAnsi"/>
          <w:spacing w:val="-12"/>
          <w:sz w:val="24"/>
          <w:szCs w:val="24"/>
        </w:rPr>
        <w:t xml:space="preserve"> </w:t>
      </w:r>
      <w:r w:rsidRPr="000E420D">
        <w:rPr>
          <w:rFonts w:ascii="Bell MT" w:hAnsi="Bell MT" w:cstheme="minorHAnsi"/>
          <w:sz w:val="24"/>
          <w:szCs w:val="24"/>
        </w:rPr>
        <w:t>OBRIGAÇÕES</w:t>
      </w:r>
      <w:r w:rsidRPr="000E420D">
        <w:rPr>
          <w:rFonts w:ascii="Bell MT" w:hAnsi="Bell MT" w:cstheme="minorHAnsi"/>
          <w:spacing w:val="-10"/>
          <w:sz w:val="24"/>
          <w:szCs w:val="24"/>
        </w:rPr>
        <w:t xml:space="preserve"> </w:t>
      </w:r>
      <w:r w:rsidRPr="000E420D">
        <w:rPr>
          <w:rFonts w:ascii="Bell MT" w:hAnsi="Bell MT" w:cstheme="minorHAnsi"/>
          <w:sz w:val="24"/>
          <w:szCs w:val="24"/>
        </w:rPr>
        <w:t>DA</w:t>
      </w:r>
      <w:r w:rsidRPr="000E420D">
        <w:rPr>
          <w:rFonts w:ascii="Bell MT" w:hAnsi="Bell MT" w:cstheme="minorHAnsi"/>
          <w:spacing w:val="-8"/>
          <w:sz w:val="24"/>
          <w:szCs w:val="24"/>
        </w:rPr>
        <w:t xml:space="preserve"> </w:t>
      </w:r>
      <w:r w:rsidRPr="000E420D">
        <w:rPr>
          <w:rFonts w:ascii="Bell MT" w:hAnsi="Bell MT" w:cstheme="minorHAnsi"/>
          <w:spacing w:val="-2"/>
          <w:sz w:val="24"/>
          <w:szCs w:val="24"/>
        </w:rPr>
        <w:t>FUNDARPE/FUNCULTURA</w:t>
      </w:r>
    </w:p>
    <w:p w14:paraId="34EED91F" w14:textId="77777777" w:rsidR="000E420D" w:rsidRPr="000E420D" w:rsidRDefault="000E420D" w:rsidP="000E420D">
      <w:pPr>
        <w:pStyle w:val="PargrafodaLista"/>
        <w:numPr>
          <w:ilvl w:val="0"/>
          <w:numId w:val="17"/>
        </w:numPr>
        <w:tabs>
          <w:tab w:val="left" w:pos="906"/>
          <w:tab w:val="left" w:pos="927"/>
        </w:tabs>
        <w:spacing w:before="1" w:line="240" w:lineRule="auto"/>
        <w:ind w:left="-284" w:right="-588" w:hanging="360"/>
        <w:jc w:val="both"/>
        <w:rPr>
          <w:rFonts w:ascii="Bell MT" w:hAnsi="Bell MT" w:cstheme="minorHAnsi"/>
          <w:b/>
          <w:sz w:val="24"/>
          <w:szCs w:val="24"/>
        </w:rPr>
      </w:pPr>
      <w:r w:rsidRPr="000E420D">
        <w:rPr>
          <w:rFonts w:ascii="Bell MT" w:hAnsi="Bell MT" w:cstheme="minorHAnsi"/>
          <w:sz w:val="24"/>
          <w:szCs w:val="24"/>
        </w:rPr>
        <w:t>Liberar a parcela dos recursos desde que a</w:t>
      </w:r>
      <w:r w:rsidRPr="000E420D">
        <w:rPr>
          <w:rFonts w:ascii="Bell MT" w:hAnsi="Bell MT" w:cstheme="minorHAnsi"/>
          <w:sz w:val="24"/>
          <w:szCs w:val="24"/>
        </w:rPr>
        <w:t xml:space="preserve"> Organização Social</w:t>
      </w:r>
      <w:r w:rsidRPr="000E420D">
        <w:rPr>
          <w:rFonts w:ascii="Bell MT" w:hAnsi="Bell MT" w:cstheme="minorHAnsi"/>
          <w:sz w:val="24"/>
          <w:szCs w:val="24"/>
        </w:rPr>
        <w:t xml:space="preserve"> responsável esteja em situação regular perante a </w:t>
      </w:r>
      <w:r w:rsidRPr="000E420D">
        <w:rPr>
          <w:rFonts w:ascii="Bell MT" w:hAnsi="Bell MT" w:cstheme="minorHAnsi"/>
          <w:sz w:val="24"/>
          <w:szCs w:val="24"/>
        </w:rPr>
        <w:t>Secretaria Executiva do CMDDCA</w:t>
      </w:r>
      <w:r w:rsidRPr="000E420D">
        <w:rPr>
          <w:rFonts w:ascii="Bell MT" w:hAnsi="Bell MT" w:cstheme="minorHAnsi"/>
          <w:spacing w:val="-13"/>
          <w:sz w:val="24"/>
          <w:szCs w:val="24"/>
        </w:rPr>
        <w:t xml:space="preserve"> </w:t>
      </w:r>
      <w:r w:rsidRPr="000E420D">
        <w:rPr>
          <w:rFonts w:ascii="Bell MT" w:hAnsi="Bell MT" w:cstheme="minorHAnsi"/>
          <w:sz w:val="24"/>
          <w:szCs w:val="24"/>
        </w:rPr>
        <w:t>e</w:t>
      </w:r>
      <w:r w:rsidRPr="000E420D">
        <w:rPr>
          <w:rFonts w:ascii="Bell MT" w:hAnsi="Bell MT" w:cstheme="minorHAnsi"/>
          <w:spacing w:val="-12"/>
          <w:sz w:val="24"/>
          <w:szCs w:val="24"/>
        </w:rPr>
        <w:t xml:space="preserve"> </w:t>
      </w:r>
      <w:r w:rsidRPr="000E420D">
        <w:rPr>
          <w:rFonts w:ascii="Bell MT" w:hAnsi="Bell MT" w:cstheme="minorHAnsi"/>
          <w:sz w:val="24"/>
          <w:szCs w:val="24"/>
        </w:rPr>
        <w:t>a</w:t>
      </w:r>
      <w:r w:rsidRPr="000E420D">
        <w:rPr>
          <w:rFonts w:ascii="Bell MT" w:hAnsi="Bell MT" w:cstheme="minorHAnsi"/>
          <w:spacing w:val="-12"/>
          <w:sz w:val="24"/>
          <w:szCs w:val="24"/>
        </w:rPr>
        <w:t xml:space="preserve"> </w:t>
      </w:r>
      <w:r w:rsidRPr="000E420D">
        <w:rPr>
          <w:rFonts w:ascii="Bell MT" w:hAnsi="Bell MT" w:cstheme="minorHAnsi"/>
          <w:sz w:val="24"/>
          <w:szCs w:val="24"/>
        </w:rPr>
        <w:t>Coordenação</w:t>
      </w:r>
      <w:r w:rsidRPr="000E420D">
        <w:rPr>
          <w:rFonts w:ascii="Bell MT" w:hAnsi="Bell MT" w:cstheme="minorHAnsi"/>
          <w:spacing w:val="-13"/>
          <w:sz w:val="24"/>
          <w:szCs w:val="24"/>
        </w:rPr>
        <w:t xml:space="preserve"> </w:t>
      </w:r>
      <w:r w:rsidRPr="000E420D">
        <w:rPr>
          <w:rFonts w:ascii="Bell MT" w:hAnsi="Bell MT" w:cstheme="minorHAnsi"/>
          <w:sz w:val="24"/>
          <w:szCs w:val="24"/>
        </w:rPr>
        <w:t>de</w:t>
      </w:r>
      <w:r w:rsidRPr="000E420D">
        <w:rPr>
          <w:rFonts w:ascii="Bell MT" w:hAnsi="Bell MT" w:cstheme="minorHAnsi"/>
          <w:spacing w:val="-13"/>
          <w:sz w:val="24"/>
          <w:szCs w:val="24"/>
        </w:rPr>
        <w:t xml:space="preserve"> </w:t>
      </w:r>
      <w:r w:rsidRPr="000E420D">
        <w:rPr>
          <w:rFonts w:ascii="Bell MT" w:hAnsi="Bell MT" w:cstheme="minorHAnsi"/>
          <w:sz w:val="24"/>
          <w:szCs w:val="24"/>
        </w:rPr>
        <w:t>Prestação</w:t>
      </w:r>
      <w:r w:rsidRPr="000E420D">
        <w:rPr>
          <w:rFonts w:ascii="Bell MT" w:hAnsi="Bell MT" w:cstheme="minorHAnsi"/>
          <w:spacing w:val="-15"/>
          <w:sz w:val="24"/>
          <w:szCs w:val="24"/>
        </w:rPr>
        <w:t xml:space="preserve"> </w:t>
      </w:r>
      <w:r w:rsidRPr="000E420D">
        <w:rPr>
          <w:rFonts w:ascii="Bell MT" w:hAnsi="Bell MT" w:cstheme="minorHAnsi"/>
          <w:sz w:val="24"/>
          <w:szCs w:val="24"/>
        </w:rPr>
        <w:t>de</w:t>
      </w:r>
      <w:r w:rsidRPr="000E420D">
        <w:rPr>
          <w:rFonts w:ascii="Bell MT" w:hAnsi="Bell MT" w:cstheme="minorHAnsi"/>
          <w:spacing w:val="-12"/>
          <w:sz w:val="24"/>
          <w:szCs w:val="24"/>
        </w:rPr>
        <w:t xml:space="preserve"> </w:t>
      </w:r>
      <w:r w:rsidRPr="000E420D">
        <w:rPr>
          <w:rFonts w:ascii="Bell MT" w:hAnsi="Bell MT" w:cstheme="minorHAnsi"/>
          <w:sz w:val="24"/>
          <w:szCs w:val="24"/>
        </w:rPr>
        <w:t>Contas</w:t>
      </w:r>
      <w:r w:rsidRPr="000E420D">
        <w:rPr>
          <w:rFonts w:ascii="Bell MT" w:hAnsi="Bell MT" w:cstheme="minorHAnsi"/>
          <w:spacing w:val="-12"/>
          <w:sz w:val="24"/>
          <w:szCs w:val="24"/>
        </w:rPr>
        <w:t xml:space="preserve"> </w:t>
      </w:r>
      <w:r w:rsidRPr="000E420D">
        <w:rPr>
          <w:rFonts w:ascii="Bell MT" w:hAnsi="Bell MT" w:cstheme="minorHAnsi"/>
          <w:sz w:val="24"/>
          <w:szCs w:val="24"/>
        </w:rPr>
        <w:t>do</w:t>
      </w:r>
      <w:r w:rsidRPr="000E420D">
        <w:rPr>
          <w:rFonts w:ascii="Bell MT" w:hAnsi="Bell MT" w:cstheme="minorHAnsi"/>
          <w:spacing w:val="-15"/>
          <w:sz w:val="24"/>
          <w:szCs w:val="24"/>
        </w:rPr>
        <w:t xml:space="preserve"> </w:t>
      </w:r>
      <w:r w:rsidRPr="000E420D">
        <w:rPr>
          <w:rFonts w:ascii="Bell MT" w:hAnsi="Bell MT" w:cstheme="minorHAnsi"/>
          <w:sz w:val="24"/>
          <w:szCs w:val="24"/>
        </w:rPr>
        <w:t>FUMDECA</w:t>
      </w:r>
      <w:r w:rsidRPr="000E420D">
        <w:rPr>
          <w:rFonts w:ascii="Bell MT" w:hAnsi="Bell MT" w:cstheme="minorHAnsi"/>
          <w:sz w:val="24"/>
          <w:szCs w:val="24"/>
        </w:rPr>
        <w:t>, bem como adimplente com a Fazenda Pública Estadual;</w:t>
      </w:r>
    </w:p>
    <w:p w14:paraId="761E5293" w14:textId="29EAEF66" w:rsidR="000E420D" w:rsidRPr="000E420D" w:rsidRDefault="000E420D" w:rsidP="000E420D">
      <w:pPr>
        <w:pStyle w:val="PargrafodaLista"/>
        <w:numPr>
          <w:ilvl w:val="0"/>
          <w:numId w:val="17"/>
        </w:numPr>
        <w:tabs>
          <w:tab w:val="left" w:pos="906"/>
          <w:tab w:val="left" w:pos="927"/>
        </w:tabs>
        <w:spacing w:before="1" w:after="0" w:line="240" w:lineRule="auto"/>
        <w:ind w:left="-284" w:right="-588" w:hanging="360"/>
        <w:jc w:val="both"/>
        <w:rPr>
          <w:rFonts w:ascii="Bell MT" w:hAnsi="Bell MT" w:cstheme="minorHAnsi"/>
          <w:b/>
          <w:sz w:val="24"/>
          <w:szCs w:val="24"/>
        </w:rPr>
      </w:pPr>
      <w:r w:rsidRPr="000E420D">
        <w:rPr>
          <w:rFonts w:ascii="Bell MT" w:hAnsi="Bell MT" w:cstheme="minorHAnsi"/>
          <w:sz w:val="24"/>
          <w:szCs w:val="24"/>
        </w:rPr>
        <w:t>Efetuar</w:t>
      </w:r>
      <w:r w:rsidRPr="000E420D">
        <w:rPr>
          <w:rFonts w:ascii="Bell MT" w:hAnsi="Bell MT" w:cstheme="minorHAnsi"/>
          <w:spacing w:val="47"/>
          <w:sz w:val="24"/>
          <w:szCs w:val="24"/>
        </w:rPr>
        <w:t xml:space="preserve"> </w:t>
      </w:r>
      <w:r w:rsidRPr="000E420D">
        <w:rPr>
          <w:rFonts w:ascii="Bell MT" w:hAnsi="Bell MT" w:cstheme="minorHAnsi"/>
          <w:sz w:val="24"/>
          <w:szCs w:val="24"/>
        </w:rPr>
        <w:t>as</w:t>
      </w:r>
      <w:r w:rsidRPr="000E420D">
        <w:rPr>
          <w:rFonts w:ascii="Bell MT" w:hAnsi="Bell MT" w:cstheme="minorHAnsi"/>
          <w:spacing w:val="46"/>
          <w:sz w:val="24"/>
          <w:szCs w:val="24"/>
        </w:rPr>
        <w:t xml:space="preserve"> </w:t>
      </w:r>
      <w:r w:rsidRPr="000E420D">
        <w:rPr>
          <w:rFonts w:ascii="Bell MT" w:hAnsi="Bell MT" w:cstheme="minorHAnsi"/>
          <w:sz w:val="24"/>
          <w:szCs w:val="24"/>
        </w:rPr>
        <w:t>transferências</w:t>
      </w:r>
      <w:r w:rsidRPr="000E420D">
        <w:rPr>
          <w:rFonts w:ascii="Bell MT" w:hAnsi="Bell MT" w:cstheme="minorHAnsi"/>
          <w:spacing w:val="48"/>
          <w:sz w:val="24"/>
          <w:szCs w:val="24"/>
        </w:rPr>
        <w:t xml:space="preserve"> </w:t>
      </w:r>
      <w:r w:rsidRPr="000E420D">
        <w:rPr>
          <w:rFonts w:ascii="Bell MT" w:hAnsi="Bell MT" w:cstheme="minorHAnsi"/>
          <w:sz w:val="24"/>
          <w:szCs w:val="24"/>
        </w:rPr>
        <w:t>de</w:t>
      </w:r>
      <w:r w:rsidRPr="000E420D">
        <w:rPr>
          <w:rFonts w:ascii="Bell MT" w:hAnsi="Bell MT" w:cstheme="minorHAnsi"/>
          <w:spacing w:val="49"/>
          <w:sz w:val="24"/>
          <w:szCs w:val="24"/>
        </w:rPr>
        <w:t xml:space="preserve"> </w:t>
      </w:r>
      <w:r w:rsidRPr="000E420D">
        <w:rPr>
          <w:rFonts w:ascii="Bell MT" w:hAnsi="Bell MT" w:cstheme="minorHAnsi"/>
          <w:sz w:val="24"/>
          <w:szCs w:val="24"/>
        </w:rPr>
        <w:t>recursos</w:t>
      </w:r>
      <w:r w:rsidRPr="000E420D">
        <w:rPr>
          <w:rFonts w:ascii="Bell MT" w:hAnsi="Bell MT" w:cstheme="minorHAnsi"/>
          <w:spacing w:val="48"/>
          <w:sz w:val="24"/>
          <w:szCs w:val="24"/>
        </w:rPr>
        <w:t xml:space="preserve"> </w:t>
      </w:r>
      <w:r w:rsidRPr="000E420D">
        <w:rPr>
          <w:rFonts w:ascii="Bell MT" w:hAnsi="Bell MT" w:cstheme="minorHAnsi"/>
          <w:sz w:val="24"/>
          <w:szCs w:val="24"/>
        </w:rPr>
        <w:t>para</w:t>
      </w:r>
      <w:r w:rsidRPr="000E420D">
        <w:rPr>
          <w:rFonts w:ascii="Bell MT" w:hAnsi="Bell MT" w:cstheme="minorHAnsi"/>
          <w:spacing w:val="49"/>
          <w:sz w:val="24"/>
          <w:szCs w:val="24"/>
        </w:rPr>
        <w:t xml:space="preserve"> </w:t>
      </w:r>
      <w:r w:rsidRPr="000E420D">
        <w:rPr>
          <w:rFonts w:ascii="Bell MT" w:hAnsi="Bell MT" w:cstheme="minorHAnsi"/>
          <w:sz w:val="24"/>
          <w:szCs w:val="24"/>
        </w:rPr>
        <w:t>a</w:t>
      </w:r>
      <w:r w:rsidRPr="000E420D">
        <w:rPr>
          <w:rFonts w:ascii="Bell MT" w:hAnsi="Bell MT" w:cstheme="minorHAnsi"/>
          <w:spacing w:val="49"/>
          <w:sz w:val="24"/>
          <w:szCs w:val="24"/>
        </w:rPr>
        <w:t xml:space="preserve"> </w:t>
      </w:r>
      <w:r w:rsidRPr="000E420D">
        <w:rPr>
          <w:rFonts w:ascii="Bell MT" w:hAnsi="Bell MT" w:cstheme="minorHAnsi"/>
          <w:b/>
          <w:sz w:val="24"/>
          <w:szCs w:val="24"/>
        </w:rPr>
        <w:t>Conta</w:t>
      </w:r>
      <w:r w:rsidRPr="000E420D">
        <w:rPr>
          <w:rFonts w:ascii="Bell MT" w:hAnsi="Bell MT" w:cstheme="minorHAnsi"/>
          <w:b/>
          <w:spacing w:val="49"/>
          <w:sz w:val="24"/>
          <w:szCs w:val="24"/>
        </w:rPr>
        <w:t xml:space="preserve"> </w:t>
      </w:r>
      <w:r w:rsidRPr="000E420D">
        <w:rPr>
          <w:rFonts w:ascii="Bell MT" w:hAnsi="Bell MT" w:cstheme="minorHAnsi"/>
          <w:b/>
          <w:sz w:val="24"/>
          <w:szCs w:val="24"/>
        </w:rPr>
        <w:t>Corrente</w:t>
      </w:r>
      <w:r w:rsidRPr="000E420D">
        <w:rPr>
          <w:rFonts w:ascii="Bell MT" w:hAnsi="Bell MT" w:cstheme="minorHAnsi"/>
          <w:b/>
          <w:spacing w:val="47"/>
          <w:sz w:val="24"/>
          <w:szCs w:val="24"/>
        </w:rPr>
        <w:t xml:space="preserve"> </w:t>
      </w:r>
      <w:r w:rsidRPr="000E420D">
        <w:rPr>
          <w:rFonts w:ascii="Bell MT" w:hAnsi="Bell MT" w:cstheme="minorHAnsi"/>
          <w:b/>
          <w:spacing w:val="-5"/>
          <w:sz w:val="24"/>
          <w:szCs w:val="24"/>
        </w:rPr>
        <w:t xml:space="preserve">n.º </w:t>
      </w:r>
      <w:proofErr w:type="spellStart"/>
      <w:r w:rsidRPr="000E420D">
        <w:rPr>
          <w:rFonts w:ascii="Bell MT" w:hAnsi="Bell MT" w:cstheme="minorHAnsi"/>
          <w:b/>
          <w:color w:val="FF0000"/>
          <w:sz w:val="24"/>
          <w:szCs w:val="24"/>
        </w:rPr>
        <w:t>xxxxxxx</w:t>
      </w:r>
      <w:proofErr w:type="spellEnd"/>
      <w:r w:rsidRPr="000E420D">
        <w:rPr>
          <w:rFonts w:ascii="Bell MT" w:hAnsi="Bell MT" w:cstheme="minorHAnsi"/>
          <w:b/>
          <w:sz w:val="24"/>
          <w:szCs w:val="24"/>
        </w:rPr>
        <w:t>,</w:t>
      </w:r>
      <w:r w:rsidRPr="000E420D">
        <w:rPr>
          <w:rFonts w:ascii="Bell MT" w:hAnsi="Bell MT" w:cstheme="minorHAnsi"/>
          <w:b/>
          <w:spacing w:val="-13"/>
          <w:sz w:val="24"/>
          <w:szCs w:val="24"/>
        </w:rPr>
        <w:t xml:space="preserve"> </w:t>
      </w:r>
      <w:r w:rsidRPr="000E420D">
        <w:rPr>
          <w:rFonts w:ascii="Bell MT" w:hAnsi="Bell MT" w:cstheme="minorHAnsi"/>
          <w:b/>
          <w:sz w:val="24"/>
          <w:szCs w:val="24"/>
        </w:rPr>
        <w:t>Agência</w:t>
      </w:r>
      <w:r w:rsidRPr="000E420D">
        <w:rPr>
          <w:rFonts w:ascii="Bell MT" w:hAnsi="Bell MT" w:cstheme="minorHAnsi"/>
          <w:b/>
          <w:spacing w:val="-13"/>
          <w:sz w:val="24"/>
          <w:szCs w:val="24"/>
        </w:rPr>
        <w:t xml:space="preserve"> </w:t>
      </w:r>
      <w:proofErr w:type="spellStart"/>
      <w:r w:rsidRPr="000E420D">
        <w:rPr>
          <w:rFonts w:ascii="Bell MT" w:hAnsi="Bell MT" w:cstheme="minorHAnsi"/>
          <w:b/>
          <w:color w:val="FF0000"/>
          <w:sz w:val="24"/>
          <w:szCs w:val="24"/>
        </w:rPr>
        <w:t>xxxx</w:t>
      </w:r>
      <w:proofErr w:type="spellEnd"/>
      <w:r w:rsidRPr="000E420D">
        <w:rPr>
          <w:rFonts w:ascii="Bell MT" w:hAnsi="Bell MT" w:cstheme="minorHAnsi"/>
          <w:b/>
          <w:sz w:val="24"/>
          <w:szCs w:val="24"/>
        </w:rPr>
        <w:t>,</w:t>
      </w:r>
      <w:r w:rsidRPr="000E420D">
        <w:rPr>
          <w:rFonts w:ascii="Bell MT" w:hAnsi="Bell MT" w:cstheme="minorHAnsi"/>
          <w:b/>
          <w:spacing w:val="-13"/>
          <w:sz w:val="24"/>
          <w:szCs w:val="24"/>
        </w:rPr>
        <w:t xml:space="preserve"> </w:t>
      </w:r>
      <w:r w:rsidRPr="000E420D">
        <w:rPr>
          <w:rFonts w:ascii="Bell MT" w:hAnsi="Bell MT" w:cstheme="minorHAnsi"/>
          <w:b/>
          <w:sz w:val="24"/>
          <w:szCs w:val="24"/>
        </w:rPr>
        <w:t>OP</w:t>
      </w:r>
      <w:r w:rsidRPr="000E420D">
        <w:rPr>
          <w:rFonts w:ascii="Bell MT" w:hAnsi="Bell MT" w:cstheme="minorHAnsi"/>
          <w:b/>
          <w:spacing w:val="-13"/>
          <w:sz w:val="24"/>
          <w:szCs w:val="24"/>
        </w:rPr>
        <w:t xml:space="preserve"> </w:t>
      </w:r>
      <w:proofErr w:type="spellStart"/>
      <w:r w:rsidRPr="000E420D">
        <w:rPr>
          <w:rFonts w:ascii="Bell MT" w:hAnsi="Bell MT" w:cstheme="minorHAnsi"/>
          <w:b/>
          <w:color w:val="FF0000"/>
          <w:sz w:val="24"/>
          <w:szCs w:val="24"/>
        </w:rPr>
        <w:t>xxxx</w:t>
      </w:r>
      <w:proofErr w:type="spellEnd"/>
      <w:r w:rsidRPr="000E420D">
        <w:rPr>
          <w:rFonts w:ascii="Bell MT" w:hAnsi="Bell MT" w:cstheme="minorHAnsi"/>
          <w:b/>
          <w:color w:val="FF0000"/>
          <w:sz w:val="24"/>
          <w:szCs w:val="24"/>
        </w:rPr>
        <w:t>,</w:t>
      </w:r>
      <w:r w:rsidRPr="000E420D">
        <w:rPr>
          <w:rFonts w:ascii="Bell MT" w:hAnsi="Bell MT" w:cstheme="minorHAnsi"/>
          <w:b/>
          <w:color w:val="FF0000"/>
          <w:spacing w:val="-11"/>
          <w:sz w:val="24"/>
          <w:szCs w:val="24"/>
        </w:rPr>
        <w:t xml:space="preserve"> </w:t>
      </w:r>
      <w:r w:rsidRPr="000E420D">
        <w:rPr>
          <w:rFonts w:ascii="Bell MT" w:hAnsi="Bell MT" w:cstheme="minorHAnsi"/>
          <w:b/>
          <w:color w:val="FF0000"/>
          <w:sz w:val="24"/>
          <w:szCs w:val="24"/>
        </w:rPr>
        <w:t>do</w:t>
      </w:r>
      <w:r w:rsidRPr="000E420D">
        <w:rPr>
          <w:rFonts w:ascii="Bell MT" w:hAnsi="Bell MT" w:cstheme="minorHAnsi"/>
          <w:b/>
          <w:color w:val="FF0000"/>
          <w:spacing w:val="-13"/>
          <w:sz w:val="24"/>
          <w:szCs w:val="24"/>
        </w:rPr>
        <w:t xml:space="preserve"> </w:t>
      </w:r>
      <w:r w:rsidRPr="000E420D">
        <w:rPr>
          <w:rFonts w:ascii="Bell MT" w:hAnsi="Bell MT" w:cstheme="minorHAnsi"/>
          <w:b/>
          <w:color w:val="FF0000"/>
          <w:sz w:val="24"/>
          <w:szCs w:val="24"/>
        </w:rPr>
        <w:t>BANCO</w:t>
      </w:r>
      <w:r w:rsidRPr="000E420D">
        <w:rPr>
          <w:rFonts w:ascii="Bell MT" w:hAnsi="Bell MT" w:cstheme="minorHAnsi"/>
          <w:b/>
          <w:color w:val="FF0000"/>
          <w:spacing w:val="-13"/>
          <w:sz w:val="24"/>
          <w:szCs w:val="24"/>
        </w:rPr>
        <w:t xml:space="preserve"> </w:t>
      </w:r>
      <w:proofErr w:type="spellStart"/>
      <w:r w:rsidRPr="000E420D">
        <w:rPr>
          <w:rFonts w:ascii="Bell MT" w:hAnsi="Bell MT" w:cstheme="minorHAnsi"/>
          <w:b/>
          <w:color w:val="FF0000"/>
          <w:sz w:val="24"/>
          <w:szCs w:val="24"/>
        </w:rPr>
        <w:t>xxxxxxxx</w:t>
      </w:r>
      <w:proofErr w:type="spellEnd"/>
      <w:r w:rsidRPr="000E420D">
        <w:rPr>
          <w:rFonts w:ascii="Bell MT" w:hAnsi="Bell MT" w:cstheme="minorHAnsi"/>
          <w:b/>
          <w:sz w:val="24"/>
          <w:szCs w:val="24"/>
        </w:rPr>
        <w:t>,</w:t>
      </w:r>
      <w:r w:rsidRPr="000E420D">
        <w:rPr>
          <w:rFonts w:ascii="Bell MT" w:hAnsi="Bell MT" w:cstheme="minorHAnsi"/>
          <w:b/>
          <w:spacing w:val="-11"/>
          <w:sz w:val="24"/>
          <w:szCs w:val="24"/>
        </w:rPr>
        <w:t xml:space="preserve"> </w:t>
      </w:r>
      <w:r w:rsidRPr="000E420D">
        <w:rPr>
          <w:rFonts w:ascii="Bell MT" w:hAnsi="Bell MT" w:cstheme="minorHAnsi"/>
          <w:sz w:val="24"/>
          <w:szCs w:val="24"/>
        </w:rPr>
        <w:t>conta</w:t>
      </w:r>
      <w:r w:rsidRPr="000E420D">
        <w:rPr>
          <w:rFonts w:ascii="Bell MT" w:hAnsi="Bell MT" w:cstheme="minorHAnsi"/>
          <w:spacing w:val="-12"/>
          <w:sz w:val="24"/>
          <w:szCs w:val="24"/>
        </w:rPr>
        <w:t xml:space="preserve"> </w:t>
      </w:r>
      <w:r w:rsidRPr="000E420D">
        <w:rPr>
          <w:rFonts w:ascii="Bell MT" w:hAnsi="Bell MT" w:cstheme="minorHAnsi"/>
          <w:sz w:val="24"/>
          <w:szCs w:val="24"/>
        </w:rPr>
        <w:t>bancária</w:t>
      </w:r>
      <w:r w:rsidRPr="000E420D">
        <w:rPr>
          <w:rFonts w:ascii="Bell MT" w:hAnsi="Bell MT" w:cstheme="minorHAnsi"/>
          <w:spacing w:val="-12"/>
          <w:sz w:val="24"/>
          <w:szCs w:val="24"/>
        </w:rPr>
        <w:t xml:space="preserve"> </w:t>
      </w:r>
      <w:r w:rsidRPr="000E420D">
        <w:rPr>
          <w:rFonts w:ascii="Bell MT" w:hAnsi="Bell MT" w:cstheme="minorHAnsi"/>
          <w:sz w:val="24"/>
          <w:szCs w:val="24"/>
        </w:rPr>
        <w:t>específica, aberta no Estado de Pernambuco, exclusivamente para o projeto a ser incentivado, sendo o número de</w:t>
      </w:r>
      <w:r w:rsidRPr="000E420D">
        <w:rPr>
          <w:rFonts w:ascii="Bell MT" w:hAnsi="Bell MT" w:cstheme="minorHAnsi"/>
          <w:spacing w:val="-1"/>
          <w:sz w:val="24"/>
          <w:szCs w:val="24"/>
        </w:rPr>
        <w:t xml:space="preserve"> </w:t>
      </w:r>
      <w:r w:rsidRPr="000E420D">
        <w:rPr>
          <w:rFonts w:ascii="Bell MT" w:hAnsi="Bell MT" w:cstheme="minorHAnsi"/>
          <w:sz w:val="24"/>
          <w:szCs w:val="24"/>
        </w:rPr>
        <w:t>parcelas e as</w:t>
      </w:r>
      <w:r w:rsidRPr="000E420D">
        <w:rPr>
          <w:rFonts w:ascii="Bell MT" w:hAnsi="Bell MT" w:cstheme="minorHAnsi"/>
          <w:spacing w:val="-1"/>
          <w:sz w:val="24"/>
          <w:szCs w:val="24"/>
        </w:rPr>
        <w:t xml:space="preserve"> </w:t>
      </w:r>
      <w:r w:rsidRPr="000E420D">
        <w:rPr>
          <w:rFonts w:ascii="Bell MT" w:hAnsi="Bell MT" w:cstheme="minorHAnsi"/>
          <w:sz w:val="24"/>
          <w:szCs w:val="24"/>
        </w:rPr>
        <w:t>datas</w:t>
      </w:r>
      <w:r w:rsidRPr="000E420D">
        <w:rPr>
          <w:rFonts w:ascii="Bell MT" w:hAnsi="Bell MT" w:cstheme="minorHAnsi"/>
          <w:spacing w:val="-2"/>
          <w:sz w:val="24"/>
          <w:szCs w:val="24"/>
        </w:rPr>
        <w:t xml:space="preserve"> </w:t>
      </w:r>
      <w:r w:rsidRPr="000E420D">
        <w:rPr>
          <w:rFonts w:ascii="Bell MT" w:hAnsi="Bell MT" w:cstheme="minorHAnsi"/>
          <w:sz w:val="24"/>
          <w:szCs w:val="24"/>
        </w:rPr>
        <w:t>para</w:t>
      </w:r>
      <w:r w:rsidRPr="000E420D">
        <w:rPr>
          <w:rFonts w:ascii="Bell MT" w:hAnsi="Bell MT" w:cstheme="minorHAnsi"/>
          <w:spacing w:val="-1"/>
          <w:sz w:val="24"/>
          <w:szCs w:val="24"/>
        </w:rPr>
        <w:t xml:space="preserve"> </w:t>
      </w:r>
      <w:r w:rsidRPr="000E420D">
        <w:rPr>
          <w:rFonts w:ascii="Bell MT" w:hAnsi="Bell MT" w:cstheme="minorHAnsi"/>
          <w:sz w:val="24"/>
          <w:szCs w:val="24"/>
        </w:rPr>
        <w:t>liberação condicionada ao cronograma físico-financeiro de desembolso aprovado pela Comissão Deliberativa, desde que o mesmo não esteja em desacordo com a legislação orçamentária e fiscal;</w:t>
      </w:r>
    </w:p>
    <w:p w14:paraId="3E795969" w14:textId="77777777" w:rsidR="000E420D" w:rsidRDefault="000E420D" w:rsidP="000E420D">
      <w:pPr>
        <w:pStyle w:val="PargrafodaLista"/>
        <w:numPr>
          <w:ilvl w:val="0"/>
          <w:numId w:val="17"/>
        </w:numPr>
        <w:tabs>
          <w:tab w:val="left" w:pos="-284"/>
        </w:tabs>
        <w:spacing w:before="180" w:after="0" w:line="240" w:lineRule="auto"/>
        <w:ind w:right="-588" w:hanging="1636"/>
        <w:jc w:val="both"/>
        <w:rPr>
          <w:rFonts w:ascii="Bell MT" w:hAnsi="Bell MT" w:cstheme="minorHAnsi"/>
          <w:sz w:val="24"/>
          <w:szCs w:val="24"/>
        </w:rPr>
      </w:pPr>
      <w:r w:rsidRPr="000E420D">
        <w:rPr>
          <w:rFonts w:ascii="Bell MT" w:hAnsi="Bell MT" w:cstheme="minorHAnsi"/>
          <w:sz w:val="24"/>
          <w:szCs w:val="24"/>
        </w:rPr>
        <w:t>Efetuar</w:t>
      </w:r>
      <w:r w:rsidRPr="000E420D">
        <w:rPr>
          <w:rFonts w:ascii="Bell MT" w:hAnsi="Bell MT" w:cstheme="minorHAnsi"/>
          <w:spacing w:val="16"/>
          <w:sz w:val="24"/>
          <w:szCs w:val="24"/>
        </w:rPr>
        <w:t xml:space="preserve"> </w:t>
      </w:r>
      <w:r w:rsidRPr="000E420D">
        <w:rPr>
          <w:rFonts w:ascii="Bell MT" w:hAnsi="Bell MT" w:cstheme="minorHAnsi"/>
          <w:sz w:val="24"/>
          <w:szCs w:val="24"/>
        </w:rPr>
        <w:t>o</w:t>
      </w:r>
      <w:r w:rsidRPr="000E420D">
        <w:rPr>
          <w:rFonts w:ascii="Bell MT" w:hAnsi="Bell MT" w:cstheme="minorHAnsi"/>
          <w:spacing w:val="-9"/>
          <w:sz w:val="24"/>
          <w:szCs w:val="24"/>
        </w:rPr>
        <w:t xml:space="preserve"> </w:t>
      </w:r>
      <w:r w:rsidRPr="000E420D">
        <w:rPr>
          <w:rFonts w:ascii="Bell MT" w:hAnsi="Bell MT" w:cstheme="minorHAnsi"/>
          <w:sz w:val="24"/>
          <w:szCs w:val="24"/>
        </w:rPr>
        <w:t>pagamento</w:t>
      </w:r>
      <w:r w:rsidRPr="000E420D">
        <w:rPr>
          <w:rFonts w:ascii="Bell MT" w:hAnsi="Bell MT" w:cstheme="minorHAnsi"/>
          <w:spacing w:val="-9"/>
          <w:sz w:val="24"/>
          <w:szCs w:val="24"/>
        </w:rPr>
        <w:t xml:space="preserve"> </w:t>
      </w:r>
      <w:r w:rsidRPr="000E420D">
        <w:rPr>
          <w:rFonts w:ascii="Bell MT" w:hAnsi="Bell MT" w:cstheme="minorHAnsi"/>
          <w:sz w:val="24"/>
          <w:szCs w:val="24"/>
        </w:rPr>
        <w:t>da</w:t>
      </w:r>
      <w:r w:rsidRPr="000E420D">
        <w:rPr>
          <w:rFonts w:ascii="Bell MT" w:hAnsi="Bell MT" w:cstheme="minorHAnsi"/>
          <w:spacing w:val="-9"/>
          <w:sz w:val="24"/>
          <w:szCs w:val="24"/>
        </w:rPr>
        <w:t xml:space="preserve"> </w:t>
      </w:r>
      <w:r w:rsidRPr="000E420D">
        <w:rPr>
          <w:rFonts w:ascii="Bell MT" w:hAnsi="Bell MT" w:cstheme="minorHAnsi"/>
          <w:sz w:val="24"/>
          <w:szCs w:val="24"/>
        </w:rPr>
        <w:t>parcela</w:t>
      </w:r>
      <w:r w:rsidRPr="000E420D">
        <w:rPr>
          <w:rFonts w:ascii="Bell MT" w:hAnsi="Bell MT" w:cstheme="minorHAnsi"/>
          <w:spacing w:val="-6"/>
          <w:sz w:val="24"/>
          <w:szCs w:val="24"/>
        </w:rPr>
        <w:t xml:space="preserve"> </w:t>
      </w:r>
      <w:r w:rsidRPr="000E420D">
        <w:rPr>
          <w:rFonts w:ascii="Bell MT" w:hAnsi="Bell MT" w:cstheme="minorHAnsi"/>
          <w:spacing w:val="-6"/>
          <w:sz w:val="24"/>
          <w:szCs w:val="24"/>
        </w:rPr>
        <w:t xml:space="preserve">única </w:t>
      </w:r>
      <w:r w:rsidRPr="000E420D">
        <w:rPr>
          <w:rFonts w:ascii="Bell MT" w:hAnsi="Bell MT" w:cstheme="minorHAnsi"/>
          <w:sz w:val="24"/>
          <w:szCs w:val="24"/>
        </w:rPr>
        <w:t xml:space="preserve">do valor total solicitado ao </w:t>
      </w:r>
      <w:r w:rsidRPr="000E420D">
        <w:rPr>
          <w:rFonts w:ascii="Bell MT" w:hAnsi="Bell MT" w:cstheme="minorHAnsi"/>
          <w:sz w:val="24"/>
          <w:szCs w:val="24"/>
        </w:rPr>
        <w:t>FUMDECA</w:t>
      </w:r>
      <w:r w:rsidRPr="000E420D">
        <w:rPr>
          <w:rFonts w:ascii="Bell MT" w:hAnsi="Bell MT" w:cstheme="minorHAnsi"/>
          <w:sz w:val="24"/>
          <w:szCs w:val="24"/>
        </w:rPr>
        <w:t>;</w:t>
      </w:r>
    </w:p>
    <w:p w14:paraId="35A1DAD1" w14:textId="77777777" w:rsidR="000E420D" w:rsidRPr="000E420D" w:rsidRDefault="000E420D" w:rsidP="000E420D">
      <w:pPr>
        <w:pStyle w:val="PargrafodaLista"/>
        <w:numPr>
          <w:ilvl w:val="0"/>
          <w:numId w:val="17"/>
        </w:numPr>
        <w:tabs>
          <w:tab w:val="left" w:pos="-284"/>
        </w:tabs>
        <w:spacing w:before="184" w:after="0" w:line="240" w:lineRule="auto"/>
        <w:ind w:left="-142" w:right="-588" w:hanging="567"/>
        <w:jc w:val="both"/>
        <w:rPr>
          <w:rFonts w:ascii="Bell MT" w:hAnsi="Bell MT" w:cstheme="minorHAnsi"/>
          <w:sz w:val="24"/>
          <w:szCs w:val="24"/>
        </w:rPr>
      </w:pPr>
      <w:r w:rsidRPr="000E420D">
        <w:rPr>
          <w:rFonts w:ascii="Bell MT" w:hAnsi="Bell MT" w:cstheme="minorHAnsi"/>
          <w:sz w:val="24"/>
          <w:szCs w:val="24"/>
        </w:rPr>
        <w:t>e</w:t>
      </w:r>
      <w:r w:rsidRPr="000E420D">
        <w:rPr>
          <w:rFonts w:ascii="Bell MT" w:hAnsi="Bell MT" w:cstheme="minorHAnsi"/>
          <w:sz w:val="24"/>
          <w:szCs w:val="24"/>
        </w:rPr>
        <w:t>fetuar</w:t>
      </w:r>
      <w:r w:rsidRPr="000E420D">
        <w:rPr>
          <w:rFonts w:ascii="Bell MT" w:hAnsi="Bell MT" w:cstheme="minorHAnsi"/>
          <w:spacing w:val="-9"/>
          <w:sz w:val="24"/>
          <w:szCs w:val="24"/>
        </w:rPr>
        <w:t xml:space="preserve"> </w:t>
      </w:r>
      <w:r w:rsidRPr="000E420D">
        <w:rPr>
          <w:rFonts w:ascii="Bell MT" w:hAnsi="Bell MT" w:cstheme="minorHAnsi"/>
          <w:sz w:val="24"/>
          <w:szCs w:val="24"/>
        </w:rPr>
        <w:t>o</w:t>
      </w:r>
      <w:r w:rsidRPr="000E420D">
        <w:rPr>
          <w:rFonts w:ascii="Bell MT" w:hAnsi="Bell MT" w:cstheme="minorHAnsi"/>
          <w:spacing w:val="-9"/>
          <w:sz w:val="24"/>
          <w:szCs w:val="24"/>
        </w:rPr>
        <w:t xml:space="preserve"> </w:t>
      </w:r>
      <w:r w:rsidRPr="000E420D">
        <w:rPr>
          <w:rFonts w:ascii="Bell MT" w:hAnsi="Bell MT" w:cstheme="minorHAnsi"/>
          <w:sz w:val="24"/>
          <w:szCs w:val="24"/>
        </w:rPr>
        <w:t>pagamento</w:t>
      </w:r>
      <w:r w:rsidRPr="000E420D">
        <w:rPr>
          <w:rFonts w:ascii="Bell MT" w:hAnsi="Bell MT" w:cstheme="minorHAnsi"/>
          <w:spacing w:val="-5"/>
          <w:sz w:val="24"/>
          <w:szCs w:val="24"/>
        </w:rPr>
        <w:t xml:space="preserve"> </w:t>
      </w:r>
      <w:r w:rsidRPr="000E420D">
        <w:rPr>
          <w:rFonts w:ascii="Bell MT" w:hAnsi="Bell MT" w:cstheme="minorHAnsi"/>
          <w:sz w:val="24"/>
          <w:szCs w:val="24"/>
        </w:rPr>
        <w:t>integral</w:t>
      </w:r>
      <w:r w:rsidRPr="000E420D">
        <w:rPr>
          <w:rFonts w:ascii="Bell MT" w:hAnsi="Bell MT" w:cstheme="minorHAnsi"/>
          <w:spacing w:val="-8"/>
          <w:sz w:val="24"/>
          <w:szCs w:val="24"/>
        </w:rPr>
        <w:t xml:space="preserve"> </w:t>
      </w:r>
      <w:r w:rsidRPr="000E420D">
        <w:rPr>
          <w:rFonts w:ascii="Bell MT" w:hAnsi="Bell MT" w:cstheme="minorHAnsi"/>
          <w:sz w:val="24"/>
          <w:szCs w:val="24"/>
        </w:rPr>
        <w:t>do</w:t>
      </w:r>
      <w:r w:rsidRPr="000E420D">
        <w:rPr>
          <w:rFonts w:ascii="Bell MT" w:hAnsi="Bell MT" w:cstheme="minorHAnsi"/>
          <w:spacing w:val="-9"/>
          <w:sz w:val="24"/>
          <w:szCs w:val="24"/>
        </w:rPr>
        <w:t xml:space="preserve"> </w:t>
      </w:r>
      <w:r w:rsidRPr="000E420D">
        <w:rPr>
          <w:rFonts w:ascii="Bell MT" w:hAnsi="Bell MT" w:cstheme="minorHAnsi"/>
          <w:sz w:val="24"/>
          <w:szCs w:val="24"/>
        </w:rPr>
        <w:t>projeto</w:t>
      </w:r>
      <w:r w:rsidRPr="000E420D">
        <w:rPr>
          <w:rFonts w:ascii="Bell MT" w:hAnsi="Bell MT" w:cstheme="minorHAnsi"/>
          <w:spacing w:val="-7"/>
          <w:sz w:val="24"/>
          <w:szCs w:val="24"/>
        </w:rPr>
        <w:t xml:space="preserve"> </w:t>
      </w:r>
      <w:r w:rsidRPr="000E420D">
        <w:rPr>
          <w:rFonts w:ascii="Bell MT" w:hAnsi="Bell MT" w:cstheme="minorHAnsi"/>
          <w:sz w:val="24"/>
          <w:szCs w:val="24"/>
        </w:rPr>
        <w:t>até</w:t>
      </w:r>
      <w:r w:rsidRPr="000E420D">
        <w:rPr>
          <w:rFonts w:ascii="Bell MT" w:hAnsi="Bell MT" w:cstheme="minorHAnsi"/>
          <w:spacing w:val="-8"/>
          <w:sz w:val="24"/>
          <w:szCs w:val="24"/>
        </w:rPr>
        <w:t xml:space="preserve"> </w:t>
      </w:r>
      <w:r w:rsidRPr="000E420D">
        <w:rPr>
          <w:rFonts w:ascii="Bell MT" w:hAnsi="Bell MT" w:cstheme="minorHAnsi"/>
          <w:spacing w:val="-8"/>
          <w:sz w:val="24"/>
          <w:szCs w:val="24"/>
        </w:rPr>
        <w:t>o dia 25 de outubro de 2025</w:t>
      </w:r>
      <w:r w:rsidRPr="000E420D">
        <w:rPr>
          <w:rFonts w:ascii="Bell MT" w:hAnsi="Bell MT" w:cstheme="minorHAnsi"/>
          <w:spacing w:val="-2"/>
          <w:sz w:val="24"/>
          <w:szCs w:val="24"/>
        </w:rPr>
        <w:t>;</w:t>
      </w:r>
    </w:p>
    <w:p w14:paraId="32DE74AF" w14:textId="28B67F0A" w:rsidR="000E420D" w:rsidRPr="000E420D" w:rsidRDefault="000E420D" w:rsidP="000E420D">
      <w:pPr>
        <w:pStyle w:val="PargrafodaLista"/>
        <w:numPr>
          <w:ilvl w:val="0"/>
          <w:numId w:val="17"/>
        </w:numPr>
        <w:tabs>
          <w:tab w:val="left" w:pos="-284"/>
        </w:tabs>
        <w:spacing w:before="184" w:after="0" w:line="240" w:lineRule="auto"/>
        <w:ind w:left="-284" w:right="-588" w:hanging="425"/>
        <w:jc w:val="both"/>
        <w:rPr>
          <w:rFonts w:ascii="Bell MT" w:hAnsi="Bell MT" w:cstheme="minorHAnsi"/>
          <w:sz w:val="24"/>
          <w:szCs w:val="24"/>
        </w:rPr>
      </w:pPr>
      <w:r w:rsidRPr="000E420D">
        <w:rPr>
          <w:rFonts w:ascii="Bell MT" w:hAnsi="Bell MT" w:cstheme="minorHAnsi"/>
          <w:sz w:val="24"/>
          <w:szCs w:val="24"/>
        </w:rPr>
        <w:t>Fiscalizar</w:t>
      </w:r>
      <w:r w:rsidRPr="000E420D">
        <w:rPr>
          <w:rFonts w:ascii="Bell MT" w:hAnsi="Bell MT" w:cstheme="minorHAnsi"/>
          <w:spacing w:val="80"/>
          <w:sz w:val="24"/>
          <w:szCs w:val="24"/>
        </w:rPr>
        <w:t xml:space="preserve"> </w:t>
      </w:r>
      <w:r w:rsidRPr="000E420D">
        <w:rPr>
          <w:rFonts w:ascii="Bell MT" w:hAnsi="Bell MT" w:cstheme="minorHAnsi"/>
          <w:sz w:val="24"/>
          <w:szCs w:val="24"/>
        </w:rPr>
        <w:t>a</w:t>
      </w:r>
      <w:r w:rsidRPr="000E420D">
        <w:rPr>
          <w:rFonts w:ascii="Bell MT" w:hAnsi="Bell MT" w:cstheme="minorHAnsi"/>
          <w:spacing w:val="80"/>
          <w:sz w:val="24"/>
          <w:szCs w:val="24"/>
        </w:rPr>
        <w:t xml:space="preserve"> </w:t>
      </w:r>
      <w:r w:rsidRPr="000E420D">
        <w:rPr>
          <w:rFonts w:ascii="Bell MT" w:hAnsi="Bell MT" w:cstheme="minorHAnsi"/>
          <w:sz w:val="24"/>
          <w:szCs w:val="24"/>
        </w:rPr>
        <w:t>execução</w:t>
      </w:r>
      <w:r w:rsidRPr="000E420D">
        <w:rPr>
          <w:rFonts w:ascii="Bell MT" w:hAnsi="Bell MT" w:cstheme="minorHAnsi"/>
          <w:spacing w:val="80"/>
          <w:sz w:val="24"/>
          <w:szCs w:val="24"/>
        </w:rPr>
        <w:t xml:space="preserve"> </w:t>
      </w:r>
      <w:r w:rsidRPr="000E420D">
        <w:rPr>
          <w:rFonts w:ascii="Bell MT" w:hAnsi="Bell MT" w:cstheme="minorHAnsi"/>
          <w:sz w:val="24"/>
          <w:szCs w:val="24"/>
        </w:rPr>
        <w:t>do</w:t>
      </w:r>
      <w:r w:rsidRPr="000E420D">
        <w:rPr>
          <w:rFonts w:ascii="Bell MT" w:hAnsi="Bell MT" w:cstheme="minorHAnsi"/>
          <w:spacing w:val="80"/>
          <w:sz w:val="24"/>
          <w:szCs w:val="24"/>
        </w:rPr>
        <w:t xml:space="preserve"> </w:t>
      </w:r>
      <w:r w:rsidRPr="000E420D">
        <w:rPr>
          <w:rFonts w:ascii="Bell MT" w:hAnsi="Bell MT" w:cstheme="minorHAnsi"/>
          <w:sz w:val="24"/>
          <w:szCs w:val="24"/>
        </w:rPr>
        <w:t>projeto</w:t>
      </w:r>
      <w:r w:rsidRPr="000E420D">
        <w:rPr>
          <w:rFonts w:ascii="Bell MT" w:hAnsi="Bell MT" w:cstheme="minorHAnsi"/>
          <w:spacing w:val="80"/>
          <w:sz w:val="24"/>
          <w:szCs w:val="24"/>
        </w:rPr>
        <w:t xml:space="preserve"> </w:t>
      </w:r>
      <w:r w:rsidRPr="000E420D">
        <w:rPr>
          <w:rFonts w:ascii="Bell MT" w:hAnsi="Bell MT" w:cstheme="minorHAnsi"/>
          <w:sz w:val="24"/>
          <w:szCs w:val="24"/>
        </w:rPr>
        <w:t>aprovado</w:t>
      </w:r>
      <w:r w:rsidRPr="000E420D">
        <w:rPr>
          <w:rFonts w:ascii="Bell MT" w:hAnsi="Bell MT" w:cstheme="minorHAnsi"/>
          <w:spacing w:val="80"/>
          <w:sz w:val="24"/>
          <w:szCs w:val="24"/>
        </w:rPr>
        <w:t xml:space="preserve"> </w:t>
      </w:r>
      <w:r w:rsidRPr="000E420D">
        <w:rPr>
          <w:rFonts w:ascii="Bell MT" w:hAnsi="Bell MT" w:cstheme="minorHAnsi"/>
          <w:sz w:val="24"/>
          <w:szCs w:val="24"/>
        </w:rPr>
        <w:t>na</w:t>
      </w:r>
      <w:r w:rsidRPr="000E420D">
        <w:rPr>
          <w:rFonts w:ascii="Bell MT" w:hAnsi="Bell MT" w:cstheme="minorHAnsi"/>
          <w:spacing w:val="80"/>
          <w:sz w:val="24"/>
          <w:szCs w:val="24"/>
        </w:rPr>
        <w:t xml:space="preserve"> </w:t>
      </w:r>
      <w:r w:rsidRPr="000E420D">
        <w:rPr>
          <w:rFonts w:ascii="Bell MT" w:hAnsi="Bell MT" w:cstheme="minorHAnsi"/>
          <w:sz w:val="24"/>
          <w:szCs w:val="24"/>
        </w:rPr>
        <w:t>forma</w:t>
      </w:r>
      <w:r w:rsidRPr="000E420D">
        <w:rPr>
          <w:rFonts w:ascii="Bell MT" w:hAnsi="Bell MT" w:cstheme="minorHAnsi"/>
          <w:spacing w:val="80"/>
          <w:sz w:val="24"/>
          <w:szCs w:val="24"/>
        </w:rPr>
        <w:t xml:space="preserve"> </w:t>
      </w:r>
      <w:r w:rsidRPr="000E420D">
        <w:rPr>
          <w:rFonts w:ascii="Bell MT" w:hAnsi="Bell MT" w:cstheme="minorHAnsi"/>
          <w:sz w:val="24"/>
          <w:szCs w:val="24"/>
        </w:rPr>
        <w:t>das</w:t>
      </w:r>
      <w:r w:rsidRPr="000E420D">
        <w:rPr>
          <w:rFonts w:ascii="Bell MT" w:hAnsi="Bell MT" w:cstheme="minorHAnsi"/>
          <w:spacing w:val="80"/>
          <w:sz w:val="24"/>
          <w:szCs w:val="24"/>
        </w:rPr>
        <w:t xml:space="preserve"> </w:t>
      </w:r>
      <w:r w:rsidRPr="000E420D">
        <w:rPr>
          <w:rFonts w:ascii="Bell MT" w:hAnsi="Bell MT" w:cstheme="minorHAnsi"/>
          <w:sz w:val="24"/>
          <w:szCs w:val="24"/>
        </w:rPr>
        <w:t xml:space="preserve">normas regulamentares do </w:t>
      </w:r>
      <w:r>
        <w:rPr>
          <w:rFonts w:ascii="Bell MT" w:hAnsi="Bell MT" w:cstheme="minorHAnsi"/>
          <w:sz w:val="24"/>
          <w:szCs w:val="24"/>
        </w:rPr>
        <w:t>FUMDECA</w:t>
      </w:r>
      <w:r w:rsidRPr="000E420D">
        <w:rPr>
          <w:rFonts w:ascii="Bell MT" w:hAnsi="Bell MT" w:cstheme="minorHAnsi"/>
          <w:sz w:val="24"/>
          <w:szCs w:val="24"/>
        </w:rPr>
        <w:t>;</w:t>
      </w:r>
    </w:p>
    <w:p w14:paraId="1B2F1912" w14:textId="55271D27" w:rsidR="000E420D" w:rsidRPr="000E420D" w:rsidRDefault="000E420D" w:rsidP="000E420D">
      <w:pPr>
        <w:pStyle w:val="PargrafodaLista"/>
        <w:numPr>
          <w:ilvl w:val="0"/>
          <w:numId w:val="17"/>
        </w:numPr>
        <w:tabs>
          <w:tab w:val="left" w:pos="-284"/>
          <w:tab w:val="left" w:pos="461"/>
        </w:tabs>
        <w:spacing w:before="181" w:after="0" w:line="240" w:lineRule="auto"/>
        <w:ind w:left="-284" w:right="-588" w:hanging="425"/>
        <w:jc w:val="both"/>
        <w:rPr>
          <w:rFonts w:ascii="Bell MT" w:hAnsi="Bell MT" w:cstheme="minorHAnsi"/>
          <w:sz w:val="24"/>
          <w:szCs w:val="24"/>
        </w:rPr>
      </w:pPr>
      <w:r w:rsidRPr="000E420D">
        <w:rPr>
          <w:rFonts w:ascii="Bell MT" w:hAnsi="Bell MT" w:cstheme="minorHAnsi"/>
          <w:sz w:val="24"/>
          <w:szCs w:val="24"/>
        </w:rPr>
        <w:t xml:space="preserve">Prestar esclarecimentos e receber pedidos referentes </w:t>
      </w:r>
      <w:proofErr w:type="gramStart"/>
      <w:r w:rsidRPr="000E420D">
        <w:rPr>
          <w:rFonts w:ascii="Bell MT" w:hAnsi="Bell MT" w:cstheme="minorHAnsi"/>
          <w:sz w:val="24"/>
          <w:szCs w:val="24"/>
        </w:rPr>
        <w:t>aos projeto</w:t>
      </w:r>
      <w:proofErr w:type="gramEnd"/>
      <w:r w:rsidRPr="000E420D">
        <w:rPr>
          <w:rFonts w:ascii="Bell MT" w:hAnsi="Bell MT" w:cstheme="minorHAnsi"/>
          <w:sz w:val="24"/>
          <w:szCs w:val="24"/>
        </w:rPr>
        <w:t xml:space="preserve">, submetendo-o à Comissão Deliberativa do </w:t>
      </w:r>
      <w:r>
        <w:rPr>
          <w:rFonts w:ascii="Bell MT" w:hAnsi="Bell MT" w:cstheme="minorHAnsi"/>
          <w:sz w:val="24"/>
          <w:szCs w:val="24"/>
        </w:rPr>
        <w:t>FUMDECA</w:t>
      </w:r>
      <w:r w:rsidRPr="000E420D">
        <w:rPr>
          <w:rFonts w:ascii="Bell MT" w:hAnsi="Bell MT" w:cstheme="minorHAnsi"/>
          <w:sz w:val="24"/>
          <w:szCs w:val="24"/>
        </w:rPr>
        <w:t xml:space="preserve"> ou à decisão do Presidente </w:t>
      </w:r>
      <w:r w:rsidRPr="000E420D">
        <w:rPr>
          <w:rFonts w:ascii="Bell MT" w:hAnsi="Bell MT" w:cstheme="minorHAnsi"/>
          <w:i/>
          <w:sz w:val="24"/>
          <w:szCs w:val="24"/>
        </w:rPr>
        <w:t xml:space="preserve">ad referendum </w:t>
      </w:r>
      <w:r w:rsidRPr="000E420D">
        <w:rPr>
          <w:rFonts w:ascii="Bell MT" w:hAnsi="Bell MT" w:cstheme="minorHAnsi"/>
          <w:sz w:val="24"/>
          <w:szCs w:val="24"/>
        </w:rPr>
        <w:t>da mesma.</w:t>
      </w:r>
    </w:p>
    <w:p w14:paraId="78E1838E" w14:textId="77777777" w:rsidR="000E420D" w:rsidRPr="000E420D" w:rsidRDefault="000E420D" w:rsidP="000E420D">
      <w:pPr>
        <w:pStyle w:val="Corpodetexto"/>
        <w:tabs>
          <w:tab w:val="left" w:pos="-142"/>
        </w:tabs>
        <w:spacing w:before="166"/>
        <w:ind w:left="-426" w:right="-588"/>
        <w:rPr>
          <w:rFonts w:ascii="Bell MT" w:hAnsi="Bell MT" w:cstheme="minorHAnsi"/>
          <w:sz w:val="24"/>
          <w:szCs w:val="24"/>
        </w:rPr>
      </w:pPr>
    </w:p>
    <w:p w14:paraId="7E80CB61" w14:textId="77777777" w:rsidR="000E420D" w:rsidRPr="000E420D" w:rsidRDefault="000E420D" w:rsidP="000E420D">
      <w:pPr>
        <w:pStyle w:val="Ttulo1"/>
        <w:spacing w:before="1"/>
        <w:ind w:left="-709" w:right="-588"/>
        <w:jc w:val="center"/>
        <w:rPr>
          <w:rFonts w:ascii="Bell MT" w:hAnsi="Bell MT" w:cstheme="minorHAnsi"/>
          <w:spacing w:val="-2"/>
          <w:sz w:val="24"/>
          <w:szCs w:val="24"/>
        </w:rPr>
      </w:pPr>
      <w:r w:rsidRPr="000E420D">
        <w:rPr>
          <w:rFonts w:ascii="Bell MT" w:hAnsi="Bell MT" w:cstheme="minorHAnsi"/>
          <w:sz w:val="24"/>
          <w:szCs w:val="24"/>
        </w:rPr>
        <w:t>CLÁUSULA</w:t>
      </w:r>
      <w:r w:rsidRPr="000E420D">
        <w:rPr>
          <w:rFonts w:ascii="Bell MT" w:hAnsi="Bell MT" w:cstheme="minorHAnsi"/>
          <w:spacing w:val="-18"/>
          <w:sz w:val="24"/>
          <w:szCs w:val="24"/>
        </w:rPr>
        <w:t xml:space="preserve"> </w:t>
      </w:r>
      <w:r w:rsidRPr="000E420D">
        <w:rPr>
          <w:rFonts w:ascii="Bell MT" w:hAnsi="Bell MT" w:cstheme="minorHAnsi"/>
          <w:sz w:val="24"/>
          <w:szCs w:val="24"/>
        </w:rPr>
        <w:t>TERCEIRA</w:t>
      </w:r>
      <w:r w:rsidRPr="000E420D">
        <w:rPr>
          <w:rFonts w:ascii="Bell MT" w:hAnsi="Bell MT" w:cstheme="minorHAnsi"/>
          <w:spacing w:val="-11"/>
          <w:sz w:val="24"/>
          <w:szCs w:val="24"/>
        </w:rPr>
        <w:t xml:space="preserve"> </w:t>
      </w:r>
      <w:r w:rsidRPr="000E420D">
        <w:rPr>
          <w:rFonts w:ascii="Bell MT" w:hAnsi="Bell MT" w:cstheme="minorHAnsi"/>
          <w:sz w:val="24"/>
          <w:szCs w:val="24"/>
        </w:rPr>
        <w:t>-</w:t>
      </w:r>
      <w:r w:rsidRPr="000E420D">
        <w:rPr>
          <w:rFonts w:ascii="Bell MT" w:hAnsi="Bell MT" w:cstheme="minorHAnsi"/>
          <w:spacing w:val="-12"/>
          <w:sz w:val="24"/>
          <w:szCs w:val="24"/>
        </w:rPr>
        <w:t xml:space="preserve"> </w:t>
      </w:r>
      <w:r w:rsidRPr="000E420D">
        <w:rPr>
          <w:rFonts w:ascii="Bell MT" w:hAnsi="Bell MT" w:cstheme="minorHAnsi"/>
          <w:sz w:val="24"/>
          <w:szCs w:val="24"/>
        </w:rPr>
        <w:t>DAS</w:t>
      </w:r>
      <w:r w:rsidRPr="000E420D">
        <w:rPr>
          <w:rFonts w:ascii="Bell MT" w:hAnsi="Bell MT" w:cstheme="minorHAnsi"/>
          <w:spacing w:val="-14"/>
          <w:sz w:val="24"/>
          <w:szCs w:val="24"/>
        </w:rPr>
        <w:t xml:space="preserve"> </w:t>
      </w:r>
      <w:r w:rsidRPr="000E420D">
        <w:rPr>
          <w:rFonts w:ascii="Bell MT" w:hAnsi="Bell MT" w:cstheme="minorHAnsi"/>
          <w:sz w:val="24"/>
          <w:szCs w:val="24"/>
        </w:rPr>
        <w:t>OBRIGAÇÕES</w:t>
      </w:r>
      <w:r w:rsidRPr="000E420D">
        <w:rPr>
          <w:rFonts w:ascii="Bell MT" w:hAnsi="Bell MT" w:cstheme="minorHAnsi"/>
          <w:spacing w:val="-12"/>
          <w:sz w:val="24"/>
          <w:szCs w:val="24"/>
        </w:rPr>
        <w:t xml:space="preserve"> </w:t>
      </w:r>
      <w:r w:rsidRPr="000E420D">
        <w:rPr>
          <w:rFonts w:ascii="Bell MT" w:hAnsi="Bell MT" w:cstheme="minorHAnsi"/>
          <w:sz w:val="24"/>
          <w:szCs w:val="24"/>
        </w:rPr>
        <w:t>DO(A)</w:t>
      </w:r>
      <w:r w:rsidRPr="000E420D">
        <w:rPr>
          <w:rFonts w:ascii="Bell MT" w:hAnsi="Bell MT" w:cstheme="minorHAnsi"/>
          <w:spacing w:val="-11"/>
          <w:sz w:val="24"/>
          <w:szCs w:val="24"/>
        </w:rPr>
        <w:t xml:space="preserve"> </w:t>
      </w:r>
      <w:r w:rsidRPr="000E420D">
        <w:rPr>
          <w:rFonts w:ascii="Bell MT" w:hAnsi="Bell MT" w:cstheme="minorHAnsi"/>
          <w:sz w:val="24"/>
          <w:szCs w:val="24"/>
        </w:rPr>
        <w:t>PRODUTOR(A)</w:t>
      </w:r>
      <w:r w:rsidRPr="000E420D">
        <w:rPr>
          <w:rFonts w:ascii="Bell MT" w:hAnsi="Bell MT" w:cstheme="minorHAnsi"/>
          <w:spacing w:val="-11"/>
          <w:sz w:val="24"/>
          <w:szCs w:val="24"/>
        </w:rPr>
        <w:t xml:space="preserve"> </w:t>
      </w:r>
      <w:r w:rsidRPr="000E420D">
        <w:rPr>
          <w:rFonts w:ascii="Bell MT" w:hAnsi="Bell MT" w:cstheme="minorHAnsi"/>
          <w:spacing w:val="-2"/>
          <w:sz w:val="24"/>
          <w:szCs w:val="24"/>
        </w:rPr>
        <w:t>CULTURAL</w:t>
      </w:r>
    </w:p>
    <w:p w14:paraId="2E073E8D" w14:textId="77777777" w:rsidR="000E420D" w:rsidRPr="000E420D" w:rsidRDefault="000E420D" w:rsidP="000E420D">
      <w:pPr>
        <w:pStyle w:val="Ttulo1"/>
        <w:spacing w:before="1"/>
        <w:ind w:left="-142" w:right="-588"/>
        <w:jc w:val="both"/>
        <w:rPr>
          <w:rFonts w:ascii="Bell MT" w:hAnsi="Bell MT" w:cstheme="minorHAnsi"/>
          <w:sz w:val="24"/>
          <w:szCs w:val="24"/>
        </w:rPr>
      </w:pPr>
    </w:p>
    <w:p w14:paraId="3C7163AB" w14:textId="77777777" w:rsidR="000E420D" w:rsidRPr="000E420D" w:rsidRDefault="000E420D" w:rsidP="000E420D">
      <w:pPr>
        <w:pStyle w:val="PargrafodaLista"/>
        <w:numPr>
          <w:ilvl w:val="1"/>
          <w:numId w:val="17"/>
        </w:numPr>
        <w:spacing w:before="182" w:after="0" w:line="240" w:lineRule="auto"/>
        <w:ind w:left="-284" w:right="-588" w:hanging="360"/>
        <w:jc w:val="both"/>
        <w:rPr>
          <w:rFonts w:ascii="Bell MT" w:hAnsi="Bell MT" w:cstheme="minorHAnsi"/>
          <w:sz w:val="24"/>
          <w:szCs w:val="24"/>
        </w:rPr>
      </w:pPr>
      <w:r w:rsidRPr="000E420D">
        <w:rPr>
          <w:rFonts w:ascii="Bell MT" w:hAnsi="Bell MT" w:cstheme="minorHAnsi"/>
          <w:sz w:val="24"/>
          <w:szCs w:val="24"/>
        </w:rPr>
        <w:t>Submeter-se</w:t>
      </w:r>
      <w:r w:rsidRPr="000E420D">
        <w:rPr>
          <w:rFonts w:ascii="Bell MT" w:hAnsi="Bell MT" w:cstheme="minorHAnsi"/>
          <w:spacing w:val="13"/>
          <w:sz w:val="24"/>
          <w:szCs w:val="24"/>
        </w:rPr>
        <w:t xml:space="preserve"> </w:t>
      </w:r>
      <w:r w:rsidRPr="000E420D">
        <w:rPr>
          <w:rFonts w:ascii="Bell MT" w:hAnsi="Bell MT" w:cstheme="minorHAnsi"/>
          <w:sz w:val="24"/>
          <w:szCs w:val="24"/>
        </w:rPr>
        <w:t>às</w:t>
      </w:r>
      <w:r w:rsidRPr="000E420D">
        <w:rPr>
          <w:rFonts w:ascii="Bell MT" w:hAnsi="Bell MT" w:cstheme="minorHAnsi"/>
          <w:spacing w:val="20"/>
          <w:sz w:val="24"/>
          <w:szCs w:val="24"/>
        </w:rPr>
        <w:t xml:space="preserve"> </w:t>
      </w:r>
      <w:r w:rsidRPr="000E420D">
        <w:rPr>
          <w:rFonts w:ascii="Bell MT" w:hAnsi="Bell MT" w:cstheme="minorHAnsi"/>
          <w:sz w:val="24"/>
          <w:szCs w:val="24"/>
        </w:rPr>
        <w:t>normas</w:t>
      </w:r>
      <w:r w:rsidRPr="000E420D">
        <w:rPr>
          <w:rFonts w:ascii="Bell MT" w:hAnsi="Bell MT" w:cstheme="minorHAnsi"/>
          <w:spacing w:val="19"/>
          <w:sz w:val="24"/>
          <w:szCs w:val="24"/>
        </w:rPr>
        <w:t xml:space="preserve"> </w:t>
      </w:r>
      <w:r w:rsidRPr="000E420D">
        <w:rPr>
          <w:rFonts w:ascii="Bell MT" w:hAnsi="Bell MT" w:cstheme="minorHAnsi"/>
          <w:sz w:val="24"/>
          <w:szCs w:val="24"/>
        </w:rPr>
        <w:t>e</w:t>
      </w:r>
      <w:r w:rsidRPr="000E420D">
        <w:rPr>
          <w:rFonts w:ascii="Bell MT" w:hAnsi="Bell MT" w:cstheme="minorHAnsi"/>
          <w:spacing w:val="19"/>
          <w:sz w:val="24"/>
          <w:szCs w:val="24"/>
        </w:rPr>
        <w:t xml:space="preserve"> </w:t>
      </w:r>
      <w:r w:rsidRPr="000E420D">
        <w:rPr>
          <w:rFonts w:ascii="Bell MT" w:hAnsi="Bell MT" w:cstheme="minorHAnsi"/>
          <w:sz w:val="24"/>
          <w:szCs w:val="24"/>
        </w:rPr>
        <w:t>penalidades</w:t>
      </w:r>
      <w:r w:rsidRPr="000E420D">
        <w:rPr>
          <w:rFonts w:ascii="Bell MT" w:hAnsi="Bell MT" w:cstheme="minorHAnsi"/>
          <w:spacing w:val="20"/>
          <w:sz w:val="24"/>
          <w:szCs w:val="24"/>
        </w:rPr>
        <w:t xml:space="preserve"> </w:t>
      </w:r>
      <w:r w:rsidRPr="000E420D">
        <w:rPr>
          <w:rFonts w:ascii="Bell MT" w:hAnsi="Bell MT" w:cstheme="minorHAnsi"/>
          <w:sz w:val="24"/>
          <w:szCs w:val="24"/>
        </w:rPr>
        <w:t>previstas</w:t>
      </w:r>
      <w:r w:rsidRPr="000E420D">
        <w:rPr>
          <w:rFonts w:ascii="Bell MT" w:hAnsi="Bell MT" w:cstheme="minorHAnsi"/>
          <w:spacing w:val="18"/>
          <w:sz w:val="24"/>
          <w:szCs w:val="24"/>
        </w:rPr>
        <w:t xml:space="preserve"> </w:t>
      </w:r>
      <w:r w:rsidRPr="000E420D">
        <w:rPr>
          <w:rFonts w:ascii="Bell MT" w:hAnsi="Bell MT" w:cstheme="minorHAnsi"/>
          <w:sz w:val="24"/>
          <w:szCs w:val="24"/>
        </w:rPr>
        <w:t>pel</w:t>
      </w:r>
      <w:r w:rsidRPr="000E420D">
        <w:rPr>
          <w:rFonts w:ascii="Bell MT" w:hAnsi="Bell MT" w:cstheme="minorHAnsi"/>
          <w:sz w:val="24"/>
          <w:szCs w:val="24"/>
        </w:rPr>
        <w:t>o</w:t>
      </w:r>
      <w:r w:rsidRPr="000E420D">
        <w:rPr>
          <w:rFonts w:ascii="Bell MT" w:hAnsi="Bell MT" w:cstheme="minorHAnsi"/>
          <w:spacing w:val="-2"/>
          <w:sz w:val="24"/>
          <w:szCs w:val="24"/>
        </w:rPr>
        <w:t xml:space="preserve"> </w:t>
      </w:r>
      <w:r w:rsidRPr="000E420D">
        <w:rPr>
          <w:rFonts w:ascii="Bell MT" w:hAnsi="Bell MT" w:cstheme="minorHAnsi"/>
          <w:sz w:val="24"/>
          <w:szCs w:val="24"/>
        </w:rPr>
        <w:t>Edital</w:t>
      </w:r>
      <w:r w:rsidRPr="000E420D">
        <w:rPr>
          <w:rFonts w:ascii="Bell MT" w:hAnsi="Bell MT" w:cstheme="minorHAnsi"/>
          <w:spacing w:val="-12"/>
          <w:sz w:val="24"/>
          <w:szCs w:val="24"/>
        </w:rPr>
        <w:t xml:space="preserve"> </w:t>
      </w:r>
      <w:r w:rsidRPr="000E420D">
        <w:rPr>
          <w:rFonts w:ascii="Bell MT" w:hAnsi="Bell MT" w:cstheme="minorHAnsi"/>
          <w:sz w:val="24"/>
          <w:szCs w:val="24"/>
        </w:rPr>
        <w:t xml:space="preserve">FUMDECA Natalino </w:t>
      </w:r>
      <w:r w:rsidRPr="000E420D">
        <w:rPr>
          <w:rFonts w:ascii="Bell MT" w:hAnsi="Bell MT" w:cstheme="minorHAnsi"/>
          <w:sz w:val="24"/>
          <w:szCs w:val="24"/>
        </w:rPr>
        <w:t>2025</w:t>
      </w:r>
      <w:r w:rsidRPr="000E420D">
        <w:rPr>
          <w:rFonts w:ascii="Bell MT" w:hAnsi="Bell MT" w:cstheme="minorHAnsi"/>
          <w:spacing w:val="-4"/>
          <w:sz w:val="24"/>
          <w:szCs w:val="24"/>
        </w:rPr>
        <w:t xml:space="preserve"> </w:t>
      </w:r>
      <w:r w:rsidRPr="000E420D">
        <w:rPr>
          <w:rFonts w:ascii="Bell MT" w:hAnsi="Bell MT" w:cstheme="minorHAnsi"/>
          <w:sz w:val="24"/>
          <w:szCs w:val="24"/>
        </w:rPr>
        <w:t>e</w:t>
      </w:r>
      <w:r w:rsidRPr="000E420D">
        <w:rPr>
          <w:rFonts w:ascii="Bell MT" w:hAnsi="Bell MT" w:cstheme="minorHAnsi"/>
          <w:spacing w:val="-11"/>
          <w:sz w:val="24"/>
          <w:szCs w:val="24"/>
        </w:rPr>
        <w:t xml:space="preserve"> </w:t>
      </w:r>
      <w:r w:rsidRPr="000E420D">
        <w:rPr>
          <w:rFonts w:ascii="Bell MT" w:hAnsi="Bell MT" w:cstheme="minorHAnsi"/>
          <w:sz w:val="24"/>
          <w:szCs w:val="24"/>
        </w:rPr>
        <w:t>Resolução</w:t>
      </w:r>
      <w:r w:rsidRPr="000E420D">
        <w:rPr>
          <w:rFonts w:ascii="Bell MT" w:hAnsi="Bell MT" w:cstheme="minorHAnsi"/>
          <w:spacing w:val="-11"/>
          <w:sz w:val="24"/>
          <w:szCs w:val="24"/>
        </w:rPr>
        <w:t xml:space="preserve"> </w:t>
      </w:r>
      <w:r w:rsidRPr="000E420D">
        <w:rPr>
          <w:rFonts w:ascii="Bell MT" w:hAnsi="Bell MT" w:cstheme="minorHAnsi"/>
          <w:sz w:val="24"/>
          <w:szCs w:val="24"/>
        </w:rPr>
        <w:t>CD</w:t>
      </w:r>
      <w:r w:rsidRPr="000E420D">
        <w:rPr>
          <w:rFonts w:ascii="Bell MT" w:hAnsi="Bell MT" w:cstheme="minorHAnsi"/>
          <w:spacing w:val="-11"/>
          <w:sz w:val="24"/>
          <w:szCs w:val="24"/>
        </w:rPr>
        <w:t xml:space="preserve"> </w:t>
      </w:r>
      <w:r w:rsidRPr="000E420D">
        <w:rPr>
          <w:rFonts w:ascii="Bell MT" w:hAnsi="Bell MT" w:cstheme="minorHAnsi"/>
          <w:sz w:val="24"/>
          <w:szCs w:val="24"/>
        </w:rPr>
        <w:t>nº</w:t>
      </w:r>
      <w:r w:rsidRPr="000E420D">
        <w:rPr>
          <w:rFonts w:ascii="Bell MT" w:hAnsi="Bell MT" w:cstheme="minorHAnsi"/>
          <w:spacing w:val="-7"/>
          <w:sz w:val="24"/>
          <w:szCs w:val="24"/>
        </w:rPr>
        <w:t xml:space="preserve"> </w:t>
      </w:r>
      <w:r w:rsidRPr="000E420D">
        <w:rPr>
          <w:rFonts w:ascii="Bell MT" w:hAnsi="Bell MT" w:cstheme="minorHAnsi"/>
          <w:spacing w:val="-2"/>
          <w:sz w:val="24"/>
          <w:szCs w:val="24"/>
        </w:rPr>
        <w:t>04/202</w:t>
      </w:r>
      <w:r w:rsidRPr="000E420D">
        <w:rPr>
          <w:rFonts w:ascii="Bell MT" w:hAnsi="Bell MT" w:cstheme="minorHAnsi"/>
          <w:spacing w:val="-2"/>
          <w:sz w:val="24"/>
          <w:szCs w:val="24"/>
        </w:rPr>
        <w:t>5</w:t>
      </w:r>
      <w:r w:rsidRPr="000E420D">
        <w:rPr>
          <w:rFonts w:ascii="Bell MT" w:hAnsi="Bell MT" w:cstheme="minorHAnsi"/>
          <w:spacing w:val="-2"/>
          <w:sz w:val="24"/>
          <w:szCs w:val="24"/>
        </w:rPr>
        <w:t>;</w:t>
      </w:r>
    </w:p>
    <w:p w14:paraId="54801A80" w14:textId="6D83541F" w:rsidR="000E420D" w:rsidRDefault="000E420D" w:rsidP="000E420D">
      <w:pPr>
        <w:pStyle w:val="PargrafodaLista"/>
        <w:numPr>
          <w:ilvl w:val="1"/>
          <w:numId w:val="17"/>
        </w:numPr>
        <w:spacing w:before="182" w:after="0" w:line="240" w:lineRule="auto"/>
        <w:ind w:left="-284" w:right="-588" w:hanging="360"/>
        <w:jc w:val="both"/>
        <w:rPr>
          <w:rFonts w:ascii="Bell MT" w:hAnsi="Bell MT" w:cstheme="minorHAnsi"/>
          <w:sz w:val="24"/>
          <w:szCs w:val="24"/>
        </w:rPr>
      </w:pPr>
      <w:r w:rsidRPr="000E420D">
        <w:rPr>
          <w:rFonts w:ascii="Bell MT" w:hAnsi="Bell MT" w:cstheme="minorHAnsi"/>
          <w:sz w:val="24"/>
          <w:szCs w:val="24"/>
        </w:rPr>
        <w:t xml:space="preserve">Prestar contas à Coordenação de Prestação de Contas do </w:t>
      </w:r>
      <w:r>
        <w:rPr>
          <w:rFonts w:ascii="Bell MT" w:hAnsi="Bell MT" w:cstheme="minorHAnsi"/>
          <w:sz w:val="24"/>
          <w:szCs w:val="24"/>
        </w:rPr>
        <w:t>FUMDECA</w:t>
      </w:r>
      <w:r w:rsidRPr="000E420D">
        <w:rPr>
          <w:rFonts w:ascii="Bell MT" w:hAnsi="Bell MT" w:cstheme="minorHAnsi"/>
          <w:sz w:val="24"/>
          <w:szCs w:val="24"/>
        </w:rPr>
        <w:t>, de</w:t>
      </w:r>
      <w:r w:rsidRPr="000E420D">
        <w:rPr>
          <w:rFonts w:ascii="Bell MT" w:hAnsi="Bell MT" w:cstheme="minorHAnsi"/>
          <w:spacing w:val="-3"/>
          <w:sz w:val="24"/>
          <w:szCs w:val="24"/>
        </w:rPr>
        <w:t xml:space="preserve"> </w:t>
      </w:r>
      <w:r w:rsidRPr="000E420D">
        <w:rPr>
          <w:rFonts w:ascii="Bell MT" w:hAnsi="Bell MT" w:cstheme="minorHAnsi"/>
          <w:sz w:val="24"/>
          <w:szCs w:val="24"/>
        </w:rPr>
        <w:t>acordo</w:t>
      </w:r>
      <w:r w:rsidRPr="000E420D">
        <w:rPr>
          <w:rFonts w:ascii="Bell MT" w:hAnsi="Bell MT" w:cstheme="minorHAnsi"/>
          <w:spacing w:val="-4"/>
          <w:sz w:val="24"/>
          <w:szCs w:val="24"/>
        </w:rPr>
        <w:t xml:space="preserve"> </w:t>
      </w:r>
      <w:r w:rsidRPr="000E420D">
        <w:rPr>
          <w:rFonts w:ascii="Bell MT" w:hAnsi="Bell MT" w:cstheme="minorHAnsi"/>
          <w:sz w:val="24"/>
          <w:szCs w:val="24"/>
        </w:rPr>
        <w:t>com</w:t>
      </w:r>
      <w:r w:rsidRPr="000E420D">
        <w:rPr>
          <w:rFonts w:ascii="Bell MT" w:hAnsi="Bell MT" w:cstheme="minorHAnsi"/>
          <w:spacing w:val="-3"/>
          <w:sz w:val="24"/>
          <w:szCs w:val="24"/>
        </w:rPr>
        <w:t xml:space="preserve"> </w:t>
      </w:r>
      <w:r w:rsidRPr="000E420D">
        <w:rPr>
          <w:rFonts w:ascii="Bell MT" w:hAnsi="Bell MT" w:cstheme="minorHAnsi"/>
          <w:sz w:val="24"/>
          <w:szCs w:val="24"/>
        </w:rPr>
        <w:t>as</w:t>
      </w:r>
      <w:r w:rsidRPr="000E420D">
        <w:rPr>
          <w:rFonts w:ascii="Bell MT" w:hAnsi="Bell MT" w:cstheme="minorHAnsi"/>
          <w:spacing w:val="-4"/>
          <w:sz w:val="24"/>
          <w:szCs w:val="24"/>
        </w:rPr>
        <w:t xml:space="preserve"> </w:t>
      </w:r>
      <w:r w:rsidRPr="000E420D">
        <w:rPr>
          <w:rFonts w:ascii="Bell MT" w:hAnsi="Bell MT" w:cstheme="minorHAnsi"/>
          <w:sz w:val="24"/>
          <w:szCs w:val="24"/>
        </w:rPr>
        <w:t>disposições</w:t>
      </w:r>
      <w:r w:rsidRPr="000E420D">
        <w:rPr>
          <w:rFonts w:ascii="Bell MT" w:hAnsi="Bell MT" w:cstheme="minorHAnsi"/>
          <w:spacing w:val="-3"/>
          <w:sz w:val="24"/>
          <w:szCs w:val="24"/>
        </w:rPr>
        <w:t xml:space="preserve"> </w:t>
      </w:r>
      <w:r w:rsidRPr="000E420D">
        <w:rPr>
          <w:rFonts w:ascii="Bell MT" w:hAnsi="Bell MT" w:cstheme="minorHAnsi"/>
          <w:sz w:val="24"/>
          <w:szCs w:val="24"/>
        </w:rPr>
        <w:t>legais</w:t>
      </w:r>
      <w:r w:rsidRPr="000E420D">
        <w:rPr>
          <w:rFonts w:ascii="Bell MT" w:hAnsi="Bell MT" w:cstheme="minorHAnsi"/>
          <w:spacing w:val="-4"/>
          <w:sz w:val="24"/>
          <w:szCs w:val="24"/>
        </w:rPr>
        <w:t xml:space="preserve"> </w:t>
      </w:r>
      <w:r w:rsidRPr="000E420D">
        <w:rPr>
          <w:rFonts w:ascii="Bell MT" w:hAnsi="Bell MT" w:cstheme="minorHAnsi"/>
          <w:sz w:val="24"/>
          <w:szCs w:val="24"/>
        </w:rPr>
        <w:t>e</w:t>
      </w:r>
      <w:r w:rsidRPr="000E420D">
        <w:rPr>
          <w:rFonts w:ascii="Bell MT" w:hAnsi="Bell MT" w:cstheme="minorHAnsi"/>
          <w:spacing w:val="-4"/>
          <w:sz w:val="24"/>
          <w:szCs w:val="24"/>
        </w:rPr>
        <w:t xml:space="preserve"> </w:t>
      </w:r>
      <w:r w:rsidRPr="000E420D">
        <w:rPr>
          <w:rFonts w:ascii="Bell MT" w:hAnsi="Bell MT" w:cstheme="minorHAnsi"/>
          <w:sz w:val="24"/>
          <w:szCs w:val="24"/>
        </w:rPr>
        <w:t>regulamentares,</w:t>
      </w:r>
      <w:r w:rsidRPr="000E420D">
        <w:rPr>
          <w:rFonts w:ascii="Bell MT" w:hAnsi="Bell MT" w:cstheme="minorHAnsi"/>
          <w:spacing w:val="-2"/>
          <w:sz w:val="24"/>
          <w:szCs w:val="24"/>
        </w:rPr>
        <w:t xml:space="preserve"> </w:t>
      </w:r>
      <w:r w:rsidRPr="000E420D">
        <w:rPr>
          <w:rFonts w:ascii="Bell MT" w:hAnsi="Bell MT" w:cstheme="minorHAnsi"/>
          <w:sz w:val="24"/>
          <w:szCs w:val="24"/>
        </w:rPr>
        <w:t>em</w:t>
      </w:r>
      <w:r w:rsidRPr="000E420D">
        <w:rPr>
          <w:rFonts w:ascii="Bell MT" w:hAnsi="Bell MT" w:cstheme="minorHAnsi"/>
          <w:spacing w:val="-3"/>
          <w:sz w:val="24"/>
          <w:szCs w:val="24"/>
        </w:rPr>
        <w:t xml:space="preserve"> </w:t>
      </w:r>
      <w:r w:rsidRPr="000E420D">
        <w:rPr>
          <w:rFonts w:ascii="Bell MT" w:hAnsi="Bell MT" w:cstheme="minorHAnsi"/>
          <w:sz w:val="24"/>
          <w:szCs w:val="24"/>
        </w:rPr>
        <w:t xml:space="preserve">particular </w:t>
      </w:r>
      <w:r>
        <w:rPr>
          <w:rFonts w:ascii="Bell MT" w:hAnsi="Bell MT" w:cstheme="minorHAnsi"/>
          <w:sz w:val="24"/>
          <w:szCs w:val="24"/>
        </w:rPr>
        <w:t xml:space="preserve">o Regimento Interno do </w:t>
      </w:r>
      <w:r w:rsidR="00A247C4">
        <w:rPr>
          <w:rFonts w:ascii="Bell MT" w:hAnsi="Bell MT" w:cstheme="minorHAnsi"/>
          <w:sz w:val="24"/>
          <w:szCs w:val="24"/>
        </w:rPr>
        <w:t xml:space="preserve">CMDDCA </w:t>
      </w:r>
      <w:r w:rsidR="00A247C4" w:rsidRPr="000E420D">
        <w:rPr>
          <w:rFonts w:ascii="Bell MT" w:hAnsi="Bell MT" w:cstheme="minorHAnsi"/>
          <w:spacing w:val="-8"/>
          <w:sz w:val="24"/>
          <w:szCs w:val="24"/>
        </w:rPr>
        <w:t>e</w:t>
      </w:r>
      <w:r w:rsidRPr="000E420D">
        <w:rPr>
          <w:rFonts w:ascii="Bell MT" w:hAnsi="Bell MT" w:cstheme="minorHAnsi"/>
          <w:spacing w:val="-11"/>
          <w:sz w:val="24"/>
          <w:szCs w:val="24"/>
        </w:rPr>
        <w:t xml:space="preserve"> </w:t>
      </w:r>
      <w:r w:rsidRPr="000E420D">
        <w:rPr>
          <w:rFonts w:ascii="Bell MT" w:hAnsi="Bell MT" w:cstheme="minorHAnsi"/>
          <w:sz w:val="24"/>
          <w:szCs w:val="24"/>
        </w:rPr>
        <w:t>demais</w:t>
      </w:r>
      <w:r w:rsidRPr="000E420D">
        <w:rPr>
          <w:rFonts w:ascii="Bell MT" w:hAnsi="Bell MT" w:cstheme="minorHAnsi"/>
          <w:spacing w:val="60"/>
          <w:sz w:val="24"/>
          <w:szCs w:val="24"/>
        </w:rPr>
        <w:t xml:space="preserve"> </w:t>
      </w:r>
      <w:r w:rsidRPr="000E420D">
        <w:rPr>
          <w:rFonts w:ascii="Bell MT" w:hAnsi="Bell MT" w:cstheme="minorHAnsi"/>
          <w:sz w:val="24"/>
          <w:szCs w:val="24"/>
        </w:rPr>
        <w:t>legislações;</w:t>
      </w:r>
    </w:p>
    <w:p w14:paraId="28F9FCEF" w14:textId="623F2CAF" w:rsidR="000E420D" w:rsidRPr="000E420D" w:rsidRDefault="000E420D" w:rsidP="000E420D">
      <w:pPr>
        <w:pStyle w:val="PargrafodaLista"/>
        <w:numPr>
          <w:ilvl w:val="1"/>
          <w:numId w:val="17"/>
        </w:numPr>
        <w:spacing w:before="182" w:after="0" w:line="240" w:lineRule="auto"/>
        <w:ind w:left="-284" w:right="-588" w:hanging="360"/>
        <w:jc w:val="both"/>
        <w:rPr>
          <w:rFonts w:ascii="Bell MT" w:hAnsi="Bell MT" w:cstheme="minorHAnsi"/>
          <w:sz w:val="24"/>
          <w:szCs w:val="24"/>
        </w:rPr>
      </w:pPr>
      <w:r w:rsidRPr="000E420D">
        <w:rPr>
          <w:rFonts w:ascii="Bell MT" w:hAnsi="Bell MT" w:cstheme="minorHAnsi"/>
          <w:sz w:val="24"/>
          <w:szCs w:val="24"/>
        </w:rPr>
        <w:t>Executar</w:t>
      </w:r>
      <w:r w:rsidRPr="000E420D">
        <w:rPr>
          <w:rFonts w:ascii="Bell MT" w:hAnsi="Bell MT" w:cstheme="minorHAnsi"/>
          <w:spacing w:val="-16"/>
          <w:sz w:val="24"/>
          <w:szCs w:val="24"/>
        </w:rPr>
        <w:t xml:space="preserve"> </w:t>
      </w:r>
      <w:r w:rsidRPr="000E420D">
        <w:rPr>
          <w:rFonts w:ascii="Bell MT" w:hAnsi="Bell MT" w:cstheme="minorHAnsi"/>
          <w:sz w:val="24"/>
          <w:szCs w:val="24"/>
        </w:rPr>
        <w:t>o</w:t>
      </w:r>
      <w:r w:rsidRPr="000E420D">
        <w:rPr>
          <w:rFonts w:ascii="Bell MT" w:hAnsi="Bell MT" w:cstheme="minorHAnsi"/>
          <w:spacing w:val="-15"/>
          <w:sz w:val="24"/>
          <w:szCs w:val="24"/>
        </w:rPr>
        <w:t xml:space="preserve"> </w:t>
      </w:r>
      <w:r w:rsidRPr="000E420D">
        <w:rPr>
          <w:rFonts w:ascii="Bell MT" w:hAnsi="Bell MT" w:cstheme="minorHAnsi"/>
          <w:sz w:val="24"/>
          <w:szCs w:val="24"/>
        </w:rPr>
        <w:t>projeto</w:t>
      </w:r>
      <w:r w:rsidRPr="000E420D">
        <w:rPr>
          <w:rFonts w:ascii="Bell MT" w:hAnsi="Bell MT" w:cstheme="minorHAnsi"/>
          <w:spacing w:val="-15"/>
          <w:sz w:val="24"/>
          <w:szCs w:val="24"/>
        </w:rPr>
        <w:t xml:space="preserve"> </w:t>
      </w:r>
      <w:r w:rsidRPr="000E420D">
        <w:rPr>
          <w:rFonts w:ascii="Bell MT" w:hAnsi="Bell MT" w:cstheme="minorHAnsi"/>
          <w:sz w:val="24"/>
          <w:szCs w:val="24"/>
        </w:rPr>
        <w:t>nos</w:t>
      </w:r>
      <w:r w:rsidRPr="000E420D">
        <w:rPr>
          <w:rFonts w:ascii="Bell MT" w:hAnsi="Bell MT" w:cstheme="minorHAnsi"/>
          <w:spacing w:val="-16"/>
          <w:sz w:val="24"/>
          <w:szCs w:val="24"/>
        </w:rPr>
        <w:t xml:space="preserve"> </w:t>
      </w:r>
      <w:r w:rsidRPr="000E420D">
        <w:rPr>
          <w:rFonts w:ascii="Bell MT" w:hAnsi="Bell MT" w:cstheme="minorHAnsi"/>
          <w:sz w:val="24"/>
          <w:szCs w:val="24"/>
        </w:rPr>
        <w:t>termos</w:t>
      </w:r>
      <w:r w:rsidRPr="000E420D">
        <w:rPr>
          <w:rFonts w:ascii="Bell MT" w:hAnsi="Bell MT" w:cstheme="minorHAnsi"/>
          <w:spacing w:val="-15"/>
          <w:sz w:val="24"/>
          <w:szCs w:val="24"/>
        </w:rPr>
        <w:t xml:space="preserve"> </w:t>
      </w:r>
      <w:r w:rsidRPr="000E420D">
        <w:rPr>
          <w:rFonts w:ascii="Bell MT" w:hAnsi="Bell MT" w:cstheme="minorHAnsi"/>
          <w:sz w:val="24"/>
          <w:szCs w:val="24"/>
        </w:rPr>
        <w:t>e</w:t>
      </w:r>
      <w:r w:rsidRPr="000E420D">
        <w:rPr>
          <w:rFonts w:ascii="Bell MT" w:hAnsi="Bell MT" w:cstheme="minorHAnsi"/>
          <w:spacing w:val="-15"/>
          <w:sz w:val="24"/>
          <w:szCs w:val="24"/>
        </w:rPr>
        <w:t xml:space="preserve"> </w:t>
      </w:r>
      <w:r w:rsidRPr="000E420D">
        <w:rPr>
          <w:rFonts w:ascii="Bell MT" w:hAnsi="Bell MT" w:cstheme="minorHAnsi"/>
          <w:sz w:val="24"/>
          <w:szCs w:val="24"/>
        </w:rPr>
        <w:t>prazos</w:t>
      </w:r>
      <w:r w:rsidRPr="000E420D">
        <w:rPr>
          <w:rFonts w:ascii="Bell MT" w:hAnsi="Bell MT" w:cstheme="minorHAnsi"/>
          <w:spacing w:val="-12"/>
          <w:sz w:val="24"/>
          <w:szCs w:val="24"/>
        </w:rPr>
        <w:t xml:space="preserve"> </w:t>
      </w:r>
      <w:r w:rsidRPr="000E420D">
        <w:rPr>
          <w:rFonts w:ascii="Bell MT" w:hAnsi="Bell MT" w:cstheme="minorHAnsi"/>
          <w:sz w:val="24"/>
          <w:szCs w:val="24"/>
        </w:rPr>
        <w:t>previstos</w:t>
      </w:r>
      <w:r w:rsidRPr="000E420D">
        <w:rPr>
          <w:rFonts w:ascii="Bell MT" w:hAnsi="Bell MT" w:cstheme="minorHAnsi"/>
          <w:spacing w:val="-16"/>
          <w:sz w:val="24"/>
          <w:szCs w:val="24"/>
        </w:rPr>
        <w:t xml:space="preserve"> </w:t>
      </w:r>
      <w:r w:rsidRPr="000E420D">
        <w:rPr>
          <w:rFonts w:ascii="Bell MT" w:hAnsi="Bell MT" w:cstheme="minorHAnsi"/>
          <w:sz w:val="24"/>
          <w:szCs w:val="24"/>
        </w:rPr>
        <w:t>na</w:t>
      </w:r>
      <w:r w:rsidRPr="000E420D">
        <w:rPr>
          <w:rFonts w:ascii="Bell MT" w:hAnsi="Bell MT" w:cstheme="minorHAnsi"/>
          <w:spacing w:val="-13"/>
          <w:sz w:val="24"/>
          <w:szCs w:val="24"/>
        </w:rPr>
        <w:t xml:space="preserve"> </w:t>
      </w:r>
      <w:r w:rsidRPr="000E420D">
        <w:rPr>
          <w:rFonts w:ascii="Bell MT" w:hAnsi="Bell MT" w:cstheme="minorHAnsi"/>
          <w:sz w:val="24"/>
          <w:szCs w:val="24"/>
        </w:rPr>
        <w:t>forma</w:t>
      </w:r>
      <w:r w:rsidRPr="000E420D">
        <w:rPr>
          <w:rFonts w:ascii="Bell MT" w:hAnsi="Bell MT" w:cstheme="minorHAnsi"/>
          <w:spacing w:val="-16"/>
          <w:sz w:val="24"/>
          <w:szCs w:val="24"/>
        </w:rPr>
        <w:t xml:space="preserve"> </w:t>
      </w:r>
      <w:r w:rsidRPr="000E420D">
        <w:rPr>
          <w:rFonts w:ascii="Bell MT" w:hAnsi="Bell MT" w:cstheme="minorHAnsi"/>
          <w:sz w:val="24"/>
          <w:szCs w:val="24"/>
        </w:rPr>
        <w:t>da</w:t>
      </w:r>
      <w:r w:rsidRPr="000E420D">
        <w:rPr>
          <w:rFonts w:ascii="Bell MT" w:hAnsi="Bell MT" w:cstheme="minorHAnsi"/>
          <w:spacing w:val="-15"/>
          <w:sz w:val="24"/>
          <w:szCs w:val="24"/>
        </w:rPr>
        <w:t xml:space="preserve"> </w:t>
      </w:r>
      <w:r w:rsidRPr="000E420D">
        <w:rPr>
          <w:rFonts w:ascii="Bell MT" w:hAnsi="Bell MT" w:cstheme="minorHAnsi"/>
          <w:sz w:val="24"/>
          <w:szCs w:val="24"/>
        </w:rPr>
        <w:t>aprovação,</w:t>
      </w:r>
      <w:r w:rsidRPr="000E420D">
        <w:rPr>
          <w:rFonts w:ascii="Bell MT" w:hAnsi="Bell MT" w:cstheme="minorHAnsi"/>
          <w:spacing w:val="-14"/>
          <w:sz w:val="24"/>
          <w:szCs w:val="24"/>
        </w:rPr>
        <w:t xml:space="preserve"> </w:t>
      </w:r>
      <w:r w:rsidRPr="000E420D">
        <w:rPr>
          <w:rFonts w:ascii="Bell MT" w:hAnsi="Bell MT" w:cstheme="minorHAnsi"/>
          <w:sz w:val="24"/>
          <w:szCs w:val="24"/>
        </w:rPr>
        <w:t xml:space="preserve">com prazo de execução até de </w:t>
      </w:r>
      <w:r w:rsidR="00A247C4">
        <w:rPr>
          <w:rFonts w:ascii="Bell MT" w:hAnsi="Bell MT" w:cstheme="minorHAnsi"/>
          <w:sz w:val="24"/>
          <w:szCs w:val="24"/>
        </w:rPr>
        <w:t>02</w:t>
      </w:r>
      <w:r w:rsidRPr="000E420D">
        <w:rPr>
          <w:rFonts w:ascii="Bell MT" w:hAnsi="Bell MT" w:cstheme="minorHAnsi"/>
          <w:sz w:val="24"/>
          <w:szCs w:val="24"/>
        </w:rPr>
        <w:t xml:space="preserve"> (</w:t>
      </w:r>
      <w:r w:rsidR="00A247C4">
        <w:rPr>
          <w:rFonts w:ascii="Bell MT" w:hAnsi="Bell MT" w:cstheme="minorHAnsi"/>
          <w:sz w:val="24"/>
          <w:szCs w:val="24"/>
        </w:rPr>
        <w:t>dois</w:t>
      </w:r>
      <w:r w:rsidRPr="000E420D">
        <w:rPr>
          <w:rFonts w:ascii="Bell MT" w:hAnsi="Bell MT" w:cstheme="minorHAnsi"/>
          <w:sz w:val="24"/>
          <w:szCs w:val="24"/>
        </w:rPr>
        <w:t xml:space="preserve">) </w:t>
      </w:r>
      <w:r w:rsidR="00A247C4">
        <w:rPr>
          <w:rFonts w:ascii="Bell MT" w:hAnsi="Bell MT" w:cstheme="minorHAnsi"/>
          <w:sz w:val="24"/>
          <w:szCs w:val="24"/>
        </w:rPr>
        <w:t>meses</w:t>
      </w:r>
      <w:r w:rsidRPr="000E420D">
        <w:rPr>
          <w:rFonts w:ascii="Bell MT" w:hAnsi="Bell MT" w:cstheme="minorHAnsi"/>
          <w:sz w:val="24"/>
          <w:szCs w:val="24"/>
        </w:rPr>
        <w:t>, contado do recebimento da parcela prevista neste Termo de Compromisso, podendo, em casos excepcionais, ser prorrogado por, no máximo, igual período;</w:t>
      </w:r>
    </w:p>
    <w:p w14:paraId="1BC374E4" w14:textId="77777777" w:rsidR="00A247C4" w:rsidRDefault="000E420D" w:rsidP="00A247C4">
      <w:pPr>
        <w:pStyle w:val="PargrafodaLista"/>
        <w:tabs>
          <w:tab w:val="left" w:pos="877"/>
          <w:tab w:val="left" w:pos="881"/>
        </w:tabs>
        <w:spacing w:before="182"/>
        <w:ind w:left="-284" w:right="-588"/>
        <w:rPr>
          <w:rFonts w:ascii="Bell MT" w:hAnsi="Bell MT" w:cstheme="minorHAnsi"/>
          <w:sz w:val="24"/>
          <w:szCs w:val="24"/>
        </w:rPr>
      </w:pPr>
      <w:bookmarkStart w:id="0" w:name="_Hlk185242981"/>
      <w:r w:rsidRPr="000E420D">
        <w:rPr>
          <w:rFonts w:ascii="Bell MT" w:hAnsi="Bell MT" w:cstheme="minorHAnsi"/>
          <w:b/>
          <w:sz w:val="24"/>
          <w:szCs w:val="24"/>
        </w:rPr>
        <w:t>PARÁGRAFO</w:t>
      </w:r>
      <w:r w:rsidRPr="000E420D">
        <w:rPr>
          <w:rFonts w:ascii="Bell MT" w:hAnsi="Bell MT" w:cstheme="minorHAnsi"/>
          <w:b/>
          <w:spacing w:val="-3"/>
          <w:sz w:val="24"/>
          <w:szCs w:val="24"/>
        </w:rPr>
        <w:t xml:space="preserve"> </w:t>
      </w:r>
      <w:r w:rsidRPr="000E420D">
        <w:rPr>
          <w:rFonts w:ascii="Bell MT" w:hAnsi="Bell MT" w:cstheme="minorHAnsi"/>
          <w:b/>
          <w:sz w:val="24"/>
          <w:szCs w:val="24"/>
        </w:rPr>
        <w:t xml:space="preserve">PRIMEIRO: </w:t>
      </w:r>
      <w:r w:rsidRPr="000E420D">
        <w:rPr>
          <w:rFonts w:ascii="Bell MT" w:hAnsi="Bell MT" w:cstheme="minorHAnsi"/>
          <w:bCs/>
          <w:sz w:val="24"/>
          <w:szCs w:val="24"/>
        </w:rPr>
        <w:t xml:space="preserve">A prorrogação do prazo de execução do projeto será </w:t>
      </w:r>
      <w:r w:rsidR="00A247C4" w:rsidRPr="000E420D">
        <w:rPr>
          <w:rFonts w:ascii="Bell MT" w:hAnsi="Bell MT" w:cstheme="minorHAnsi"/>
          <w:bCs/>
          <w:sz w:val="24"/>
          <w:szCs w:val="24"/>
        </w:rPr>
        <w:t>formalizada</w:t>
      </w:r>
      <w:r w:rsidRPr="000E420D">
        <w:rPr>
          <w:rFonts w:ascii="Bell MT" w:hAnsi="Bell MT" w:cstheme="minorHAnsi"/>
          <w:bCs/>
          <w:sz w:val="24"/>
          <w:szCs w:val="24"/>
        </w:rPr>
        <w:t xml:space="preserve"> mediante requerimento fundamentado, encaminhado à Comissão Deliberativa do </w:t>
      </w:r>
      <w:r w:rsidR="00A247C4">
        <w:rPr>
          <w:rFonts w:ascii="Bell MT" w:hAnsi="Bell MT" w:cstheme="minorHAnsi"/>
          <w:bCs/>
          <w:sz w:val="24"/>
          <w:szCs w:val="24"/>
        </w:rPr>
        <w:t>FUMDECA</w:t>
      </w:r>
      <w:r w:rsidRPr="000E420D">
        <w:rPr>
          <w:rFonts w:ascii="Bell MT" w:hAnsi="Bell MT" w:cstheme="minorHAnsi"/>
          <w:sz w:val="24"/>
          <w:szCs w:val="24"/>
        </w:rPr>
        <w:t xml:space="preserve"> </w:t>
      </w:r>
      <w:r w:rsidRPr="000E420D">
        <w:rPr>
          <w:rFonts w:ascii="Bell MT" w:hAnsi="Bell MT" w:cstheme="minorHAnsi"/>
          <w:sz w:val="24"/>
          <w:szCs w:val="24"/>
        </w:rPr>
        <w:lastRenderedPageBreak/>
        <w:t xml:space="preserve">em </w:t>
      </w:r>
      <w:r w:rsidRPr="000E420D">
        <w:rPr>
          <w:rFonts w:ascii="Bell MT" w:hAnsi="Bell MT" w:cstheme="minorHAnsi"/>
          <w:bCs/>
          <w:sz w:val="24"/>
          <w:szCs w:val="24"/>
        </w:rPr>
        <w:t>até 05 (cinco) dias úteis antes da data original de término do projeto, para ser avaliado, no uso de suas competências.</w:t>
      </w:r>
      <w:r w:rsidRPr="000E420D">
        <w:rPr>
          <w:rFonts w:ascii="Bell MT" w:hAnsi="Bell MT" w:cstheme="minorHAnsi"/>
          <w:sz w:val="24"/>
          <w:szCs w:val="24"/>
        </w:rPr>
        <w:t xml:space="preserve"> </w:t>
      </w:r>
    </w:p>
    <w:p w14:paraId="78639420" w14:textId="34681C01" w:rsidR="000E420D" w:rsidRPr="000E420D" w:rsidRDefault="000E420D" w:rsidP="00A247C4">
      <w:pPr>
        <w:pStyle w:val="PargrafodaLista"/>
        <w:tabs>
          <w:tab w:val="left" w:pos="877"/>
          <w:tab w:val="left" w:pos="881"/>
        </w:tabs>
        <w:spacing w:before="182"/>
        <w:ind w:left="-284" w:right="-588"/>
        <w:rPr>
          <w:rFonts w:ascii="Bell MT" w:hAnsi="Bell MT" w:cstheme="minorHAnsi"/>
          <w:sz w:val="24"/>
          <w:szCs w:val="24"/>
        </w:rPr>
      </w:pPr>
      <w:r w:rsidRPr="000E420D">
        <w:rPr>
          <w:rFonts w:ascii="Bell MT" w:hAnsi="Bell MT" w:cstheme="minorHAnsi"/>
          <w:b/>
          <w:sz w:val="24"/>
          <w:szCs w:val="24"/>
        </w:rPr>
        <w:t>PARÁGRAFO SEGUNDO</w:t>
      </w:r>
      <w:r w:rsidRPr="000E420D">
        <w:rPr>
          <w:rFonts w:ascii="Bell MT" w:hAnsi="Bell MT" w:cstheme="minorHAnsi"/>
          <w:bCs/>
          <w:sz w:val="24"/>
          <w:szCs w:val="24"/>
        </w:rPr>
        <w:t>: A prorrogação, em sua excepcionalidade, apenas será concedida mediante apresentação de projeto complementar que seguirá por dependência ao projeto original, com justificativa da necessária dilação do prazo de execução ou por decorrência da Administração.</w:t>
      </w:r>
      <w:bookmarkEnd w:id="0"/>
    </w:p>
    <w:p w14:paraId="72BC02AC" w14:textId="56EBA7AA" w:rsidR="00A247C4" w:rsidRDefault="000E420D" w:rsidP="00A247C4">
      <w:pPr>
        <w:pStyle w:val="PargrafodaLista"/>
        <w:numPr>
          <w:ilvl w:val="1"/>
          <w:numId w:val="17"/>
        </w:numPr>
        <w:tabs>
          <w:tab w:val="left" w:pos="582"/>
        </w:tabs>
        <w:spacing w:before="0" w:line="240" w:lineRule="auto"/>
        <w:ind w:left="-284" w:right="-588" w:hanging="284"/>
        <w:jc w:val="both"/>
        <w:rPr>
          <w:rFonts w:ascii="Bell MT" w:hAnsi="Bell MT" w:cstheme="minorHAnsi"/>
          <w:sz w:val="24"/>
          <w:szCs w:val="24"/>
        </w:rPr>
      </w:pPr>
      <w:r w:rsidRPr="00A247C4">
        <w:rPr>
          <w:rFonts w:ascii="Bell MT" w:hAnsi="Bell MT" w:cstheme="minorHAnsi"/>
          <w:sz w:val="24"/>
          <w:szCs w:val="24"/>
        </w:rPr>
        <w:t xml:space="preserve">Inserir a logomarca do </w:t>
      </w:r>
      <w:r w:rsidR="00A247C4">
        <w:rPr>
          <w:rFonts w:ascii="Bell MT" w:hAnsi="Bell MT" w:cstheme="minorHAnsi"/>
          <w:sz w:val="24"/>
          <w:szCs w:val="24"/>
        </w:rPr>
        <w:t>CMDDCA</w:t>
      </w:r>
      <w:r w:rsidRPr="00A247C4">
        <w:rPr>
          <w:rFonts w:ascii="Bell MT" w:hAnsi="Bell MT" w:cstheme="minorHAnsi"/>
          <w:sz w:val="24"/>
          <w:szCs w:val="24"/>
        </w:rPr>
        <w:t>,</w:t>
      </w:r>
      <w:r w:rsidRPr="00A247C4">
        <w:rPr>
          <w:rFonts w:ascii="Bell MT" w:hAnsi="Bell MT" w:cstheme="minorHAnsi"/>
          <w:spacing w:val="-15"/>
          <w:sz w:val="24"/>
          <w:szCs w:val="24"/>
        </w:rPr>
        <w:t xml:space="preserve"> </w:t>
      </w:r>
      <w:r w:rsidRPr="00A247C4">
        <w:rPr>
          <w:rFonts w:ascii="Bell MT" w:hAnsi="Bell MT" w:cstheme="minorHAnsi"/>
          <w:sz w:val="24"/>
          <w:szCs w:val="24"/>
        </w:rPr>
        <w:t>nas</w:t>
      </w:r>
      <w:r w:rsidRPr="00A247C4">
        <w:rPr>
          <w:rFonts w:ascii="Bell MT" w:hAnsi="Bell MT" w:cstheme="minorHAnsi"/>
          <w:spacing w:val="-16"/>
          <w:sz w:val="24"/>
          <w:szCs w:val="24"/>
        </w:rPr>
        <w:t xml:space="preserve"> </w:t>
      </w:r>
      <w:r w:rsidRPr="00A247C4">
        <w:rPr>
          <w:rFonts w:ascii="Bell MT" w:hAnsi="Bell MT" w:cstheme="minorHAnsi"/>
          <w:sz w:val="24"/>
          <w:szCs w:val="24"/>
        </w:rPr>
        <w:t>peças</w:t>
      </w:r>
      <w:r w:rsidRPr="00A247C4">
        <w:rPr>
          <w:rFonts w:ascii="Bell MT" w:hAnsi="Bell MT" w:cstheme="minorHAnsi"/>
          <w:spacing w:val="-14"/>
          <w:sz w:val="24"/>
          <w:szCs w:val="24"/>
        </w:rPr>
        <w:t xml:space="preserve"> </w:t>
      </w:r>
      <w:r w:rsidRPr="00A247C4">
        <w:rPr>
          <w:rFonts w:ascii="Bell MT" w:hAnsi="Bell MT" w:cstheme="minorHAnsi"/>
          <w:sz w:val="24"/>
          <w:szCs w:val="24"/>
        </w:rPr>
        <w:t>promocionais</w:t>
      </w:r>
      <w:r w:rsidRPr="00A247C4">
        <w:rPr>
          <w:rFonts w:ascii="Bell MT" w:hAnsi="Bell MT" w:cstheme="minorHAnsi"/>
          <w:spacing w:val="-14"/>
          <w:sz w:val="24"/>
          <w:szCs w:val="24"/>
        </w:rPr>
        <w:t xml:space="preserve"> </w:t>
      </w:r>
      <w:r w:rsidRPr="00A247C4">
        <w:rPr>
          <w:rFonts w:ascii="Bell MT" w:hAnsi="Bell MT" w:cstheme="minorHAnsi"/>
          <w:sz w:val="24"/>
          <w:szCs w:val="24"/>
        </w:rPr>
        <w:t>indicadas</w:t>
      </w:r>
      <w:r w:rsidRPr="00A247C4">
        <w:rPr>
          <w:rFonts w:ascii="Bell MT" w:hAnsi="Bell MT" w:cstheme="minorHAnsi"/>
          <w:spacing w:val="-14"/>
          <w:sz w:val="24"/>
          <w:szCs w:val="24"/>
        </w:rPr>
        <w:t xml:space="preserve"> </w:t>
      </w:r>
      <w:r w:rsidRPr="00A247C4">
        <w:rPr>
          <w:rFonts w:ascii="Bell MT" w:hAnsi="Bell MT" w:cstheme="minorHAnsi"/>
          <w:sz w:val="24"/>
          <w:szCs w:val="24"/>
        </w:rPr>
        <w:t>no</w:t>
      </w:r>
      <w:r w:rsidRPr="00A247C4">
        <w:rPr>
          <w:rFonts w:ascii="Bell MT" w:hAnsi="Bell MT" w:cstheme="minorHAnsi"/>
          <w:spacing w:val="-15"/>
          <w:sz w:val="24"/>
          <w:szCs w:val="24"/>
        </w:rPr>
        <w:t xml:space="preserve"> </w:t>
      </w:r>
      <w:r w:rsidRPr="00A247C4">
        <w:rPr>
          <w:rFonts w:ascii="Bell MT" w:hAnsi="Bell MT" w:cstheme="minorHAnsi"/>
          <w:sz w:val="24"/>
          <w:szCs w:val="24"/>
        </w:rPr>
        <w:t>Plano</w:t>
      </w:r>
      <w:r w:rsidRPr="00A247C4">
        <w:rPr>
          <w:rFonts w:ascii="Bell MT" w:hAnsi="Bell MT" w:cstheme="minorHAnsi"/>
          <w:spacing w:val="-15"/>
          <w:sz w:val="24"/>
          <w:szCs w:val="24"/>
        </w:rPr>
        <w:t xml:space="preserve"> </w:t>
      </w:r>
      <w:r w:rsidRPr="00A247C4">
        <w:rPr>
          <w:rFonts w:ascii="Bell MT" w:hAnsi="Bell MT" w:cstheme="minorHAnsi"/>
          <w:sz w:val="24"/>
          <w:szCs w:val="24"/>
        </w:rPr>
        <w:t>Básico de Divulgação e em obediência a</w:t>
      </w:r>
      <w:r w:rsidR="00A247C4">
        <w:rPr>
          <w:rFonts w:ascii="Bell MT" w:hAnsi="Bell MT" w:cstheme="minorHAnsi"/>
          <w:sz w:val="24"/>
          <w:szCs w:val="24"/>
        </w:rPr>
        <w:t>s prerrogativas do edital</w:t>
      </w:r>
      <w:r w:rsidRPr="00A247C4">
        <w:rPr>
          <w:rFonts w:ascii="Bell MT" w:hAnsi="Bell MT" w:cstheme="minorHAnsi"/>
          <w:sz w:val="24"/>
          <w:szCs w:val="24"/>
        </w:rPr>
        <w:t>,</w:t>
      </w:r>
      <w:r w:rsidRPr="00A247C4">
        <w:rPr>
          <w:rFonts w:ascii="Bell MT" w:hAnsi="Bell MT"/>
          <w:sz w:val="24"/>
          <w:szCs w:val="24"/>
        </w:rPr>
        <w:t xml:space="preserve"> </w:t>
      </w:r>
      <w:bookmarkStart w:id="1" w:name="_Hlk185243007"/>
      <w:r w:rsidRPr="00A247C4">
        <w:rPr>
          <w:rFonts w:ascii="Bell MT" w:hAnsi="Bell MT" w:cstheme="minorHAnsi"/>
          <w:sz w:val="24"/>
          <w:szCs w:val="24"/>
        </w:rPr>
        <w:t>observando as limitações legais impostas ao uso das logomarcas durante períodos eleitorais;</w:t>
      </w:r>
      <w:bookmarkEnd w:id="1"/>
    </w:p>
    <w:p w14:paraId="233E1EF4" w14:textId="0678C65B" w:rsidR="00A247C4" w:rsidRDefault="000E420D" w:rsidP="00A247C4">
      <w:pPr>
        <w:pStyle w:val="PargrafodaLista"/>
        <w:numPr>
          <w:ilvl w:val="1"/>
          <w:numId w:val="17"/>
        </w:numPr>
        <w:tabs>
          <w:tab w:val="left" w:pos="582"/>
        </w:tabs>
        <w:spacing w:before="0" w:line="240" w:lineRule="auto"/>
        <w:ind w:left="-284" w:right="-588" w:hanging="284"/>
        <w:jc w:val="both"/>
        <w:rPr>
          <w:rFonts w:ascii="Bell MT" w:hAnsi="Bell MT" w:cstheme="minorHAnsi"/>
          <w:sz w:val="24"/>
          <w:szCs w:val="24"/>
        </w:rPr>
      </w:pPr>
      <w:r w:rsidRPr="00A247C4">
        <w:rPr>
          <w:rFonts w:ascii="Bell MT" w:hAnsi="Bell MT" w:cstheme="minorHAnsi"/>
          <w:sz w:val="24"/>
          <w:szCs w:val="24"/>
        </w:rPr>
        <w:t>Para</w:t>
      </w:r>
      <w:r w:rsidRPr="00A247C4">
        <w:rPr>
          <w:rFonts w:ascii="Bell MT" w:hAnsi="Bell MT" w:cstheme="minorHAnsi"/>
          <w:spacing w:val="-12"/>
          <w:sz w:val="24"/>
          <w:szCs w:val="24"/>
        </w:rPr>
        <w:t xml:space="preserve"> </w:t>
      </w:r>
      <w:r w:rsidRPr="00A247C4">
        <w:rPr>
          <w:rFonts w:ascii="Bell MT" w:hAnsi="Bell MT" w:cstheme="minorHAnsi"/>
          <w:sz w:val="24"/>
          <w:szCs w:val="24"/>
        </w:rPr>
        <w:t>produtos</w:t>
      </w:r>
      <w:r w:rsidRPr="00A247C4">
        <w:rPr>
          <w:rFonts w:ascii="Bell MT" w:hAnsi="Bell MT" w:cstheme="minorHAnsi"/>
          <w:spacing w:val="-10"/>
          <w:sz w:val="24"/>
          <w:szCs w:val="24"/>
        </w:rPr>
        <w:t xml:space="preserve"> </w:t>
      </w:r>
      <w:r w:rsidRPr="00A247C4">
        <w:rPr>
          <w:rFonts w:ascii="Bell MT" w:hAnsi="Bell MT" w:cstheme="minorHAnsi"/>
          <w:sz w:val="24"/>
          <w:szCs w:val="24"/>
        </w:rPr>
        <w:t>comercializados,</w:t>
      </w:r>
      <w:r w:rsidRPr="00A247C4">
        <w:rPr>
          <w:rFonts w:ascii="Bell MT" w:hAnsi="Bell MT" w:cstheme="minorHAnsi"/>
          <w:spacing w:val="-9"/>
          <w:sz w:val="24"/>
          <w:szCs w:val="24"/>
        </w:rPr>
        <w:t xml:space="preserve"> </w:t>
      </w:r>
      <w:r w:rsidRPr="00A247C4">
        <w:rPr>
          <w:rFonts w:ascii="Bell MT" w:hAnsi="Bell MT" w:cstheme="minorHAnsi"/>
          <w:sz w:val="24"/>
          <w:szCs w:val="24"/>
        </w:rPr>
        <w:t>inserir</w:t>
      </w:r>
      <w:r w:rsidRPr="00A247C4">
        <w:rPr>
          <w:rFonts w:ascii="Bell MT" w:hAnsi="Bell MT" w:cstheme="minorHAnsi"/>
          <w:spacing w:val="-9"/>
          <w:sz w:val="24"/>
          <w:szCs w:val="24"/>
        </w:rPr>
        <w:t xml:space="preserve"> </w:t>
      </w:r>
      <w:r w:rsidRPr="00A247C4">
        <w:rPr>
          <w:rFonts w:ascii="Bell MT" w:hAnsi="Bell MT" w:cstheme="minorHAnsi"/>
          <w:sz w:val="24"/>
          <w:szCs w:val="24"/>
        </w:rPr>
        <w:t>na</w:t>
      </w:r>
      <w:r w:rsidRPr="00A247C4">
        <w:rPr>
          <w:rFonts w:ascii="Bell MT" w:hAnsi="Bell MT" w:cstheme="minorHAnsi"/>
          <w:spacing w:val="-10"/>
          <w:sz w:val="24"/>
          <w:szCs w:val="24"/>
        </w:rPr>
        <w:t xml:space="preserve"> </w:t>
      </w:r>
      <w:r w:rsidRPr="00A247C4">
        <w:rPr>
          <w:rFonts w:ascii="Bell MT" w:hAnsi="Bell MT" w:cstheme="minorHAnsi"/>
          <w:sz w:val="24"/>
          <w:szCs w:val="24"/>
        </w:rPr>
        <w:t>impressão</w:t>
      </w:r>
      <w:r w:rsidRPr="00A247C4">
        <w:rPr>
          <w:rFonts w:ascii="Bell MT" w:hAnsi="Bell MT" w:cstheme="minorHAnsi"/>
          <w:spacing w:val="-10"/>
          <w:sz w:val="24"/>
          <w:szCs w:val="24"/>
        </w:rPr>
        <w:t xml:space="preserve"> </w:t>
      </w:r>
      <w:r w:rsidRPr="00A247C4">
        <w:rPr>
          <w:rFonts w:ascii="Bell MT" w:hAnsi="Bell MT" w:cstheme="minorHAnsi"/>
          <w:sz w:val="24"/>
          <w:szCs w:val="24"/>
        </w:rPr>
        <w:t>do</w:t>
      </w:r>
      <w:r w:rsidRPr="00A247C4">
        <w:rPr>
          <w:rFonts w:ascii="Bell MT" w:hAnsi="Bell MT" w:cstheme="minorHAnsi"/>
          <w:spacing w:val="-10"/>
          <w:sz w:val="24"/>
          <w:szCs w:val="24"/>
        </w:rPr>
        <w:t xml:space="preserve"> </w:t>
      </w:r>
      <w:r w:rsidRPr="00A247C4">
        <w:rPr>
          <w:rFonts w:ascii="Bell MT" w:hAnsi="Bell MT" w:cstheme="minorHAnsi"/>
          <w:sz w:val="24"/>
          <w:szCs w:val="24"/>
        </w:rPr>
        <w:t>produto</w:t>
      </w:r>
      <w:r w:rsidRPr="00A247C4">
        <w:rPr>
          <w:rFonts w:ascii="Bell MT" w:hAnsi="Bell MT" w:cstheme="minorHAnsi"/>
          <w:spacing w:val="-9"/>
          <w:sz w:val="24"/>
          <w:szCs w:val="24"/>
        </w:rPr>
        <w:t xml:space="preserve"> </w:t>
      </w:r>
      <w:r w:rsidRPr="00A247C4">
        <w:rPr>
          <w:rFonts w:ascii="Bell MT" w:hAnsi="Bell MT" w:cstheme="minorHAnsi"/>
          <w:sz w:val="24"/>
          <w:szCs w:val="24"/>
        </w:rPr>
        <w:t>em</w:t>
      </w:r>
      <w:r w:rsidRPr="00A247C4">
        <w:rPr>
          <w:rFonts w:ascii="Bell MT" w:hAnsi="Bell MT" w:cstheme="minorHAnsi"/>
          <w:spacing w:val="-9"/>
          <w:sz w:val="24"/>
          <w:szCs w:val="24"/>
        </w:rPr>
        <w:t xml:space="preserve"> </w:t>
      </w:r>
      <w:r w:rsidRPr="00A247C4">
        <w:rPr>
          <w:rFonts w:ascii="Bell MT" w:hAnsi="Bell MT" w:cstheme="minorHAnsi"/>
          <w:sz w:val="24"/>
          <w:szCs w:val="24"/>
        </w:rPr>
        <w:t>lugar</w:t>
      </w:r>
      <w:r w:rsidRPr="00A247C4">
        <w:rPr>
          <w:rFonts w:ascii="Bell MT" w:hAnsi="Bell MT" w:cstheme="minorHAnsi"/>
          <w:spacing w:val="-9"/>
          <w:sz w:val="24"/>
          <w:szCs w:val="24"/>
        </w:rPr>
        <w:t xml:space="preserve"> </w:t>
      </w:r>
      <w:r w:rsidRPr="00A247C4">
        <w:rPr>
          <w:rFonts w:ascii="Bell MT" w:hAnsi="Bell MT" w:cstheme="minorHAnsi"/>
          <w:sz w:val="24"/>
          <w:szCs w:val="24"/>
        </w:rPr>
        <w:t xml:space="preserve">visível, selo com o preço máximo aprovado no projeto de venda ao consumidor, conforme modelo disponibilizado pela </w:t>
      </w:r>
      <w:r w:rsidR="00A247C4">
        <w:rPr>
          <w:rFonts w:ascii="Bell MT" w:hAnsi="Bell MT" w:cstheme="minorHAnsi"/>
          <w:sz w:val="24"/>
          <w:szCs w:val="24"/>
        </w:rPr>
        <w:t>FUMDECA</w:t>
      </w:r>
      <w:r w:rsidRPr="00A247C4">
        <w:rPr>
          <w:rFonts w:ascii="Bell MT" w:hAnsi="Bell MT" w:cstheme="minorHAnsi"/>
          <w:sz w:val="24"/>
          <w:szCs w:val="24"/>
        </w:rPr>
        <w:t>;</w:t>
      </w:r>
    </w:p>
    <w:p w14:paraId="153D375F" w14:textId="6C934BDF" w:rsidR="00A247C4" w:rsidRPr="00A247C4" w:rsidRDefault="000E420D" w:rsidP="00A247C4">
      <w:pPr>
        <w:pStyle w:val="PargrafodaLista"/>
        <w:numPr>
          <w:ilvl w:val="1"/>
          <w:numId w:val="17"/>
        </w:numPr>
        <w:tabs>
          <w:tab w:val="left" w:pos="582"/>
        </w:tabs>
        <w:spacing w:before="0" w:line="240" w:lineRule="auto"/>
        <w:ind w:left="-284" w:right="-588" w:hanging="284"/>
        <w:jc w:val="both"/>
        <w:rPr>
          <w:rFonts w:ascii="Bell MT" w:hAnsi="Bell MT" w:cstheme="minorHAnsi"/>
          <w:sz w:val="24"/>
          <w:szCs w:val="24"/>
        </w:rPr>
      </w:pPr>
      <w:r w:rsidRPr="00A247C4">
        <w:rPr>
          <w:rFonts w:ascii="Bell MT" w:hAnsi="Bell MT" w:cstheme="minorHAnsi"/>
          <w:sz w:val="24"/>
          <w:szCs w:val="24"/>
        </w:rPr>
        <w:t xml:space="preserve">Informar, obrigatoriamente, com antecedência mínima de 15 (quinze) dias, a data, o local e o horário dos eventos promovidos pelo projeto cultural, fornecendo à Comissão Deliberativa e à Superintendência de Gestão do </w:t>
      </w:r>
      <w:r w:rsidR="00A247C4">
        <w:rPr>
          <w:rFonts w:ascii="Bell MT" w:hAnsi="Bell MT" w:cstheme="minorHAnsi"/>
          <w:sz w:val="24"/>
          <w:szCs w:val="24"/>
        </w:rPr>
        <w:t>FUMDECA</w:t>
      </w:r>
      <w:r w:rsidRPr="00A247C4">
        <w:rPr>
          <w:rFonts w:ascii="Bell MT" w:hAnsi="Bell MT" w:cstheme="minorHAnsi"/>
          <w:sz w:val="24"/>
          <w:szCs w:val="24"/>
        </w:rPr>
        <w:t xml:space="preserve"> os meios para acesso com a finalidade de fiscalização dos projetos, visando a avaliação de resultados da aplicação dos recursos do </w:t>
      </w:r>
      <w:r w:rsidR="00A247C4">
        <w:rPr>
          <w:rFonts w:ascii="Bell MT" w:hAnsi="Bell MT" w:cstheme="minorHAnsi"/>
          <w:sz w:val="24"/>
          <w:szCs w:val="24"/>
        </w:rPr>
        <w:t>FUMDECA</w:t>
      </w:r>
      <w:r w:rsidRPr="00A247C4">
        <w:rPr>
          <w:rFonts w:ascii="Bell MT" w:hAnsi="Bell MT" w:cstheme="minorHAnsi"/>
          <w:sz w:val="24"/>
          <w:szCs w:val="24"/>
        </w:rPr>
        <w:t xml:space="preserve">. O envio deve ser feito ao e-mail </w:t>
      </w:r>
      <w:hyperlink r:id="rId11" w:history="1">
        <w:r w:rsidR="00A247C4" w:rsidRPr="00D41674">
          <w:rPr>
            <w:rStyle w:val="Hyperlink"/>
            <w:rFonts w:ascii="Bell MT" w:hAnsi="Bell MT" w:cstheme="minorHAnsi"/>
            <w:sz w:val="24"/>
            <w:szCs w:val="24"/>
          </w:rPr>
          <w:t>cmddcaibi@gmail.com</w:t>
        </w:r>
      </w:hyperlink>
      <w:r w:rsidRPr="00A247C4">
        <w:rPr>
          <w:rFonts w:ascii="Bell MT" w:hAnsi="Bell MT" w:cstheme="minorHAnsi"/>
          <w:sz w:val="24"/>
          <w:szCs w:val="24"/>
        </w:rPr>
        <w:t>;</w:t>
      </w:r>
    </w:p>
    <w:p w14:paraId="1C401426" w14:textId="01F3DBC9" w:rsidR="00A247C4" w:rsidRPr="00A247C4" w:rsidRDefault="000E420D" w:rsidP="00A247C4">
      <w:pPr>
        <w:pStyle w:val="PargrafodaLista"/>
        <w:numPr>
          <w:ilvl w:val="1"/>
          <w:numId w:val="17"/>
        </w:numPr>
        <w:tabs>
          <w:tab w:val="left" w:pos="582"/>
        </w:tabs>
        <w:spacing w:before="0" w:line="240" w:lineRule="auto"/>
        <w:ind w:left="-284" w:right="-588" w:hanging="284"/>
        <w:jc w:val="both"/>
        <w:rPr>
          <w:rFonts w:ascii="Bell MT" w:hAnsi="Bell MT" w:cstheme="minorHAnsi"/>
          <w:sz w:val="24"/>
          <w:szCs w:val="24"/>
        </w:rPr>
      </w:pPr>
      <w:r w:rsidRPr="00A247C4">
        <w:rPr>
          <w:rFonts w:ascii="Bell MT" w:hAnsi="Bell MT" w:cstheme="minorHAnsi"/>
          <w:sz w:val="24"/>
          <w:szCs w:val="24"/>
        </w:rPr>
        <w:t>Enviar</w:t>
      </w:r>
      <w:r w:rsidRPr="00A247C4">
        <w:rPr>
          <w:rFonts w:ascii="Bell MT" w:hAnsi="Bell MT" w:cstheme="minorHAnsi"/>
          <w:spacing w:val="-11"/>
          <w:sz w:val="24"/>
          <w:szCs w:val="24"/>
        </w:rPr>
        <w:t xml:space="preserve"> </w:t>
      </w:r>
      <w:r w:rsidRPr="00A247C4">
        <w:rPr>
          <w:rFonts w:ascii="Bell MT" w:hAnsi="Bell MT" w:cstheme="minorHAnsi"/>
          <w:sz w:val="24"/>
          <w:szCs w:val="24"/>
        </w:rPr>
        <w:t>para</w:t>
      </w:r>
      <w:r w:rsidRPr="00A247C4">
        <w:rPr>
          <w:rFonts w:ascii="Bell MT" w:hAnsi="Bell MT" w:cstheme="minorHAnsi"/>
          <w:spacing w:val="-12"/>
          <w:sz w:val="24"/>
          <w:szCs w:val="24"/>
        </w:rPr>
        <w:t xml:space="preserve"> </w:t>
      </w:r>
      <w:r w:rsidRPr="00A247C4">
        <w:rPr>
          <w:rFonts w:ascii="Bell MT" w:hAnsi="Bell MT" w:cstheme="minorHAnsi"/>
          <w:sz w:val="24"/>
          <w:szCs w:val="24"/>
        </w:rPr>
        <w:t>a</w:t>
      </w:r>
      <w:r w:rsidRPr="00A247C4">
        <w:rPr>
          <w:rFonts w:ascii="Bell MT" w:hAnsi="Bell MT" w:cstheme="minorHAnsi"/>
          <w:spacing w:val="-14"/>
          <w:sz w:val="24"/>
          <w:szCs w:val="24"/>
        </w:rPr>
        <w:t xml:space="preserve"> </w:t>
      </w:r>
      <w:r w:rsidRPr="00A247C4">
        <w:rPr>
          <w:rFonts w:ascii="Bell MT" w:hAnsi="Bell MT" w:cstheme="minorHAnsi"/>
          <w:sz w:val="24"/>
          <w:szCs w:val="24"/>
        </w:rPr>
        <w:t>Superintendência</w:t>
      </w:r>
      <w:r w:rsidRPr="00A247C4">
        <w:rPr>
          <w:rFonts w:ascii="Bell MT" w:hAnsi="Bell MT" w:cstheme="minorHAnsi"/>
          <w:spacing w:val="-12"/>
          <w:sz w:val="24"/>
          <w:szCs w:val="24"/>
        </w:rPr>
        <w:t xml:space="preserve"> </w:t>
      </w:r>
      <w:r w:rsidRPr="00A247C4">
        <w:rPr>
          <w:rFonts w:ascii="Bell MT" w:hAnsi="Bell MT" w:cstheme="minorHAnsi"/>
          <w:sz w:val="24"/>
          <w:szCs w:val="24"/>
        </w:rPr>
        <w:t>de</w:t>
      </w:r>
      <w:r w:rsidRPr="00A247C4">
        <w:rPr>
          <w:rFonts w:ascii="Bell MT" w:hAnsi="Bell MT" w:cstheme="minorHAnsi"/>
          <w:spacing w:val="-14"/>
          <w:sz w:val="24"/>
          <w:szCs w:val="24"/>
        </w:rPr>
        <w:t xml:space="preserve"> </w:t>
      </w:r>
      <w:r w:rsidRPr="00A247C4">
        <w:rPr>
          <w:rFonts w:ascii="Bell MT" w:hAnsi="Bell MT" w:cstheme="minorHAnsi"/>
          <w:sz w:val="24"/>
          <w:szCs w:val="24"/>
        </w:rPr>
        <w:t>Gestão</w:t>
      </w:r>
      <w:r w:rsidRPr="00A247C4">
        <w:rPr>
          <w:rFonts w:ascii="Bell MT" w:hAnsi="Bell MT" w:cstheme="minorHAnsi"/>
          <w:spacing w:val="-13"/>
          <w:sz w:val="24"/>
          <w:szCs w:val="24"/>
        </w:rPr>
        <w:t xml:space="preserve"> </w:t>
      </w:r>
      <w:r w:rsidRPr="00A247C4">
        <w:rPr>
          <w:rFonts w:ascii="Bell MT" w:hAnsi="Bell MT" w:cstheme="minorHAnsi"/>
          <w:sz w:val="24"/>
          <w:szCs w:val="24"/>
        </w:rPr>
        <w:t>do</w:t>
      </w:r>
      <w:r w:rsidRPr="00A247C4">
        <w:rPr>
          <w:rFonts w:ascii="Bell MT" w:hAnsi="Bell MT" w:cstheme="minorHAnsi"/>
          <w:spacing w:val="-14"/>
          <w:sz w:val="24"/>
          <w:szCs w:val="24"/>
        </w:rPr>
        <w:t xml:space="preserve"> </w:t>
      </w:r>
      <w:r w:rsidR="00A247C4">
        <w:rPr>
          <w:rFonts w:ascii="Bell MT" w:hAnsi="Bell MT" w:cstheme="minorHAnsi"/>
          <w:sz w:val="24"/>
          <w:szCs w:val="24"/>
        </w:rPr>
        <w:t>FUMDECA</w:t>
      </w:r>
      <w:r w:rsidRPr="00A247C4">
        <w:rPr>
          <w:rFonts w:ascii="Bell MT" w:hAnsi="Bell MT" w:cstheme="minorHAnsi"/>
          <w:sz w:val="24"/>
          <w:szCs w:val="24"/>
        </w:rPr>
        <w:t>,</w:t>
      </w:r>
      <w:r w:rsidRPr="00A247C4">
        <w:rPr>
          <w:rFonts w:ascii="Bell MT" w:hAnsi="Bell MT" w:cstheme="minorHAnsi"/>
          <w:spacing w:val="-11"/>
          <w:sz w:val="24"/>
          <w:szCs w:val="24"/>
        </w:rPr>
        <w:t xml:space="preserve"> </w:t>
      </w:r>
      <w:r w:rsidRPr="00A247C4">
        <w:rPr>
          <w:rFonts w:ascii="Bell MT" w:hAnsi="Bell MT" w:cstheme="minorHAnsi"/>
          <w:sz w:val="24"/>
          <w:szCs w:val="24"/>
        </w:rPr>
        <w:t>exemplares</w:t>
      </w:r>
      <w:r w:rsidRPr="00A247C4">
        <w:rPr>
          <w:rFonts w:ascii="Bell MT" w:hAnsi="Bell MT" w:cstheme="minorHAnsi"/>
          <w:spacing w:val="-13"/>
          <w:sz w:val="24"/>
          <w:szCs w:val="24"/>
        </w:rPr>
        <w:t xml:space="preserve"> </w:t>
      </w:r>
      <w:r w:rsidRPr="00A247C4">
        <w:rPr>
          <w:rFonts w:ascii="Bell MT" w:hAnsi="Bell MT" w:cstheme="minorHAnsi"/>
          <w:sz w:val="24"/>
          <w:szCs w:val="24"/>
        </w:rPr>
        <w:t>do</w:t>
      </w:r>
      <w:r w:rsidRPr="00A247C4">
        <w:rPr>
          <w:rFonts w:ascii="Bell MT" w:hAnsi="Bell MT" w:cstheme="minorHAnsi"/>
          <w:spacing w:val="-13"/>
          <w:sz w:val="24"/>
          <w:szCs w:val="24"/>
        </w:rPr>
        <w:t xml:space="preserve"> </w:t>
      </w:r>
      <w:r w:rsidRPr="00A247C4">
        <w:rPr>
          <w:rFonts w:ascii="Bell MT" w:hAnsi="Bell MT" w:cstheme="minorHAnsi"/>
          <w:sz w:val="24"/>
          <w:szCs w:val="24"/>
        </w:rPr>
        <w:t xml:space="preserve">produto cultural final e convites para acesso a shows, espetáculos, apresentações e demais eventos de acesso restrito, relacionados com o projeto incentivado, como forma de possibilitar a avaliação de resultados da aplicação dos recursos do </w:t>
      </w:r>
      <w:r w:rsidR="00A247C4">
        <w:rPr>
          <w:rFonts w:ascii="Bell MT" w:hAnsi="Bell MT" w:cstheme="minorHAnsi"/>
          <w:sz w:val="24"/>
          <w:szCs w:val="24"/>
        </w:rPr>
        <w:t>FUMDECA</w:t>
      </w:r>
      <w:r w:rsidRPr="00A247C4">
        <w:rPr>
          <w:rFonts w:ascii="Bell MT" w:hAnsi="Bell MT" w:cstheme="minorHAnsi"/>
          <w:sz w:val="24"/>
          <w:szCs w:val="24"/>
        </w:rPr>
        <w:t>;</w:t>
      </w:r>
    </w:p>
    <w:p w14:paraId="6551C307" w14:textId="77777777" w:rsidR="00A247C4" w:rsidRPr="00A247C4" w:rsidRDefault="000E420D" w:rsidP="00A247C4">
      <w:pPr>
        <w:pStyle w:val="PargrafodaLista"/>
        <w:numPr>
          <w:ilvl w:val="1"/>
          <w:numId w:val="17"/>
        </w:numPr>
        <w:tabs>
          <w:tab w:val="left" w:pos="582"/>
        </w:tabs>
        <w:spacing w:before="0" w:line="240" w:lineRule="auto"/>
        <w:ind w:left="-284" w:right="-588" w:hanging="284"/>
        <w:jc w:val="both"/>
        <w:rPr>
          <w:rFonts w:ascii="Bell MT" w:hAnsi="Bell MT" w:cstheme="minorHAnsi"/>
          <w:sz w:val="24"/>
          <w:szCs w:val="24"/>
        </w:rPr>
      </w:pPr>
      <w:r w:rsidRPr="00A247C4">
        <w:rPr>
          <w:rFonts w:ascii="Bell MT" w:hAnsi="Bell MT" w:cstheme="minorHAnsi"/>
          <w:sz w:val="24"/>
          <w:szCs w:val="24"/>
        </w:rPr>
        <w:t xml:space="preserve">Manter situação regular perante o e-fisco. Quaisquer apontamentos de irregularidade supervenientes à assinatura do presente termo deverão ser </w:t>
      </w:r>
      <w:proofErr w:type="gramStart"/>
      <w:r w:rsidRPr="00A247C4">
        <w:rPr>
          <w:rFonts w:ascii="Bell MT" w:hAnsi="Bell MT" w:cstheme="minorHAnsi"/>
          <w:sz w:val="24"/>
          <w:szCs w:val="24"/>
        </w:rPr>
        <w:t>sanadas</w:t>
      </w:r>
      <w:proofErr w:type="gramEnd"/>
      <w:r w:rsidRPr="00A247C4">
        <w:rPr>
          <w:rFonts w:ascii="Bell MT" w:hAnsi="Bell MT" w:cstheme="minorHAnsi"/>
          <w:sz w:val="24"/>
          <w:szCs w:val="24"/>
        </w:rPr>
        <w:t xml:space="preserve"> em até 15 (quinze) dias, após constatada a</w:t>
      </w:r>
      <w:r w:rsidRPr="00A247C4">
        <w:rPr>
          <w:rFonts w:ascii="Bell MT" w:hAnsi="Bell MT" w:cstheme="minorHAnsi"/>
          <w:spacing w:val="-1"/>
          <w:sz w:val="24"/>
          <w:szCs w:val="24"/>
        </w:rPr>
        <w:t xml:space="preserve"> </w:t>
      </w:r>
      <w:r w:rsidRPr="00A247C4">
        <w:rPr>
          <w:rFonts w:ascii="Bell MT" w:hAnsi="Bell MT" w:cstheme="minorHAnsi"/>
          <w:sz w:val="24"/>
          <w:szCs w:val="24"/>
        </w:rPr>
        <w:t>situação irregular do cadastro, sob pena de cancelamento do repasse de recursos ao projeto e posterior determinação de devolução dos valores até então repassados;</w:t>
      </w:r>
    </w:p>
    <w:p w14:paraId="2DF631CE" w14:textId="5598905C" w:rsidR="000E420D" w:rsidRPr="00A247C4" w:rsidRDefault="000E420D" w:rsidP="00A247C4">
      <w:pPr>
        <w:pStyle w:val="PargrafodaLista"/>
        <w:numPr>
          <w:ilvl w:val="1"/>
          <w:numId w:val="17"/>
        </w:numPr>
        <w:tabs>
          <w:tab w:val="left" w:pos="582"/>
        </w:tabs>
        <w:spacing w:before="0" w:line="240" w:lineRule="auto"/>
        <w:ind w:left="-284" w:right="-588" w:hanging="284"/>
        <w:jc w:val="both"/>
        <w:rPr>
          <w:rFonts w:ascii="Bell MT" w:hAnsi="Bell MT" w:cstheme="minorHAnsi"/>
          <w:sz w:val="24"/>
          <w:szCs w:val="24"/>
        </w:rPr>
      </w:pPr>
      <w:r w:rsidRPr="00A247C4">
        <w:rPr>
          <w:rFonts w:ascii="Bell MT" w:hAnsi="Bell MT" w:cstheme="minorHAnsi"/>
          <w:sz w:val="24"/>
          <w:szCs w:val="24"/>
        </w:rPr>
        <w:t>Manter a conta corrente bancária mencionada no item 2, da Cláusula</w:t>
      </w:r>
      <w:r w:rsidRPr="00A247C4">
        <w:rPr>
          <w:rFonts w:ascii="Bell MT" w:hAnsi="Bell MT" w:cstheme="minorHAnsi"/>
          <w:spacing w:val="-14"/>
          <w:sz w:val="24"/>
          <w:szCs w:val="24"/>
        </w:rPr>
        <w:t xml:space="preserve"> </w:t>
      </w:r>
      <w:r w:rsidRPr="00A247C4">
        <w:rPr>
          <w:rFonts w:ascii="Bell MT" w:hAnsi="Bell MT" w:cstheme="minorHAnsi"/>
          <w:sz w:val="24"/>
          <w:szCs w:val="24"/>
        </w:rPr>
        <w:t xml:space="preserve">segunda deste Termo, exclusiva para fins de depósito e movimentação dos recursos provenientes do </w:t>
      </w:r>
      <w:r w:rsidR="00A247C4">
        <w:rPr>
          <w:rFonts w:ascii="Bell MT" w:hAnsi="Bell MT" w:cstheme="minorHAnsi"/>
          <w:sz w:val="24"/>
          <w:szCs w:val="24"/>
        </w:rPr>
        <w:t>FUMDECA</w:t>
      </w:r>
      <w:r w:rsidRPr="00A247C4">
        <w:rPr>
          <w:rFonts w:ascii="Bell MT" w:hAnsi="Bell MT" w:cstheme="minorHAnsi"/>
          <w:sz w:val="24"/>
          <w:szCs w:val="24"/>
        </w:rPr>
        <w:t>, não podendo nela ser depositados recursos de outras</w:t>
      </w:r>
      <w:r w:rsidRPr="00A247C4">
        <w:rPr>
          <w:rFonts w:ascii="Bell MT" w:hAnsi="Bell MT" w:cstheme="minorHAnsi"/>
          <w:spacing w:val="-6"/>
          <w:sz w:val="24"/>
          <w:szCs w:val="24"/>
        </w:rPr>
        <w:t xml:space="preserve"> </w:t>
      </w:r>
      <w:r w:rsidRPr="00A247C4">
        <w:rPr>
          <w:rFonts w:ascii="Bell MT" w:hAnsi="Bell MT" w:cstheme="minorHAnsi"/>
          <w:sz w:val="24"/>
          <w:szCs w:val="24"/>
        </w:rPr>
        <w:t>fontes,</w:t>
      </w:r>
      <w:r w:rsidRPr="00A247C4">
        <w:rPr>
          <w:rFonts w:ascii="Bell MT" w:hAnsi="Bell MT" w:cstheme="minorHAnsi"/>
          <w:spacing w:val="-5"/>
          <w:sz w:val="24"/>
          <w:szCs w:val="24"/>
        </w:rPr>
        <w:t xml:space="preserve"> </w:t>
      </w:r>
      <w:r w:rsidRPr="00A247C4">
        <w:rPr>
          <w:rFonts w:ascii="Bell MT" w:hAnsi="Bell MT" w:cstheme="minorHAnsi"/>
          <w:sz w:val="24"/>
          <w:szCs w:val="24"/>
        </w:rPr>
        <w:t>mesmo</w:t>
      </w:r>
      <w:r w:rsidRPr="00A247C4">
        <w:rPr>
          <w:rFonts w:ascii="Bell MT" w:hAnsi="Bell MT" w:cstheme="minorHAnsi"/>
          <w:spacing w:val="-3"/>
          <w:sz w:val="24"/>
          <w:szCs w:val="24"/>
        </w:rPr>
        <w:t xml:space="preserve"> </w:t>
      </w:r>
      <w:r w:rsidRPr="00A247C4">
        <w:rPr>
          <w:rFonts w:ascii="Bell MT" w:hAnsi="Bell MT" w:cstheme="minorHAnsi"/>
          <w:sz w:val="24"/>
          <w:szCs w:val="24"/>
        </w:rPr>
        <w:t>que</w:t>
      </w:r>
      <w:r w:rsidRPr="00A247C4">
        <w:rPr>
          <w:rFonts w:ascii="Bell MT" w:hAnsi="Bell MT" w:cstheme="minorHAnsi"/>
          <w:spacing w:val="-4"/>
          <w:sz w:val="24"/>
          <w:szCs w:val="24"/>
        </w:rPr>
        <w:t xml:space="preserve"> </w:t>
      </w:r>
      <w:r w:rsidRPr="00A247C4">
        <w:rPr>
          <w:rFonts w:ascii="Bell MT" w:hAnsi="Bell MT" w:cstheme="minorHAnsi"/>
          <w:sz w:val="24"/>
          <w:szCs w:val="24"/>
        </w:rPr>
        <w:t>relativos</w:t>
      </w:r>
      <w:r w:rsidRPr="00A247C4">
        <w:rPr>
          <w:rFonts w:ascii="Bell MT" w:hAnsi="Bell MT" w:cstheme="minorHAnsi"/>
          <w:spacing w:val="-3"/>
          <w:sz w:val="24"/>
          <w:szCs w:val="24"/>
        </w:rPr>
        <w:t xml:space="preserve"> </w:t>
      </w:r>
      <w:r w:rsidRPr="00A247C4">
        <w:rPr>
          <w:rFonts w:ascii="Bell MT" w:hAnsi="Bell MT" w:cstheme="minorHAnsi"/>
          <w:sz w:val="24"/>
          <w:szCs w:val="24"/>
        </w:rPr>
        <w:t>a</w:t>
      </w:r>
      <w:r w:rsidRPr="00A247C4">
        <w:rPr>
          <w:rFonts w:ascii="Bell MT" w:hAnsi="Bell MT" w:cstheme="minorHAnsi"/>
          <w:spacing w:val="-4"/>
          <w:sz w:val="24"/>
          <w:szCs w:val="24"/>
        </w:rPr>
        <w:t xml:space="preserve"> </w:t>
      </w:r>
      <w:r w:rsidRPr="00A247C4">
        <w:rPr>
          <w:rFonts w:ascii="Bell MT" w:hAnsi="Bell MT" w:cstheme="minorHAnsi"/>
          <w:sz w:val="24"/>
          <w:szCs w:val="24"/>
        </w:rPr>
        <w:t>projeto</w:t>
      </w:r>
      <w:r w:rsidRPr="00A247C4">
        <w:rPr>
          <w:rFonts w:ascii="Bell MT" w:hAnsi="Bell MT" w:cstheme="minorHAnsi"/>
          <w:spacing w:val="-3"/>
          <w:sz w:val="24"/>
          <w:szCs w:val="24"/>
        </w:rPr>
        <w:t xml:space="preserve"> </w:t>
      </w:r>
      <w:r w:rsidRPr="00A247C4">
        <w:rPr>
          <w:rFonts w:ascii="Bell MT" w:hAnsi="Bell MT" w:cstheme="minorHAnsi"/>
          <w:sz w:val="24"/>
          <w:szCs w:val="24"/>
        </w:rPr>
        <w:t>de</w:t>
      </w:r>
      <w:r w:rsidRPr="00A247C4">
        <w:rPr>
          <w:rFonts w:ascii="Bell MT" w:hAnsi="Bell MT" w:cstheme="minorHAnsi"/>
          <w:spacing w:val="-4"/>
          <w:sz w:val="24"/>
          <w:szCs w:val="24"/>
        </w:rPr>
        <w:t xml:space="preserve"> </w:t>
      </w:r>
      <w:r w:rsidRPr="00A247C4">
        <w:rPr>
          <w:rFonts w:ascii="Bell MT" w:hAnsi="Bell MT" w:cstheme="minorHAnsi"/>
          <w:sz w:val="24"/>
          <w:szCs w:val="24"/>
        </w:rPr>
        <w:t>cujo</w:t>
      </w:r>
      <w:r w:rsidRPr="00A247C4">
        <w:rPr>
          <w:rFonts w:ascii="Bell MT" w:hAnsi="Bell MT" w:cstheme="minorHAnsi"/>
          <w:spacing w:val="-4"/>
          <w:sz w:val="24"/>
          <w:szCs w:val="24"/>
        </w:rPr>
        <w:t xml:space="preserve"> </w:t>
      </w:r>
      <w:r w:rsidRPr="00A247C4">
        <w:rPr>
          <w:rFonts w:ascii="Bell MT" w:hAnsi="Bell MT" w:cstheme="minorHAnsi"/>
          <w:sz w:val="24"/>
          <w:szCs w:val="24"/>
        </w:rPr>
        <w:t>financiamento</w:t>
      </w:r>
      <w:r w:rsidRPr="00A247C4">
        <w:rPr>
          <w:rFonts w:ascii="Bell MT" w:hAnsi="Bell MT" w:cstheme="minorHAnsi"/>
          <w:spacing w:val="-3"/>
          <w:sz w:val="24"/>
          <w:szCs w:val="24"/>
        </w:rPr>
        <w:t xml:space="preserve"> </w:t>
      </w:r>
      <w:r w:rsidRPr="00A247C4">
        <w:rPr>
          <w:rFonts w:ascii="Bell MT" w:hAnsi="Bell MT" w:cstheme="minorHAnsi"/>
          <w:sz w:val="24"/>
          <w:szCs w:val="24"/>
        </w:rPr>
        <w:t>o</w:t>
      </w:r>
      <w:r w:rsidRPr="00A247C4">
        <w:rPr>
          <w:rFonts w:ascii="Bell MT" w:hAnsi="Bell MT" w:cstheme="minorHAnsi"/>
          <w:spacing w:val="-4"/>
          <w:sz w:val="24"/>
          <w:szCs w:val="24"/>
        </w:rPr>
        <w:t xml:space="preserve"> </w:t>
      </w:r>
      <w:r w:rsidR="00A247C4">
        <w:rPr>
          <w:rFonts w:ascii="Bell MT" w:hAnsi="Bell MT" w:cstheme="minorHAnsi"/>
          <w:sz w:val="24"/>
          <w:szCs w:val="24"/>
        </w:rPr>
        <w:t>FUMDECA</w:t>
      </w:r>
      <w:r w:rsidRPr="00A247C4">
        <w:rPr>
          <w:rFonts w:ascii="Bell MT" w:hAnsi="Bell MT" w:cstheme="minorHAnsi"/>
          <w:sz w:val="24"/>
          <w:szCs w:val="24"/>
        </w:rPr>
        <w:t xml:space="preserve"> </w:t>
      </w:r>
      <w:r w:rsidRPr="00A247C4">
        <w:rPr>
          <w:rFonts w:ascii="Bell MT" w:hAnsi="Bell MT" w:cstheme="minorHAnsi"/>
          <w:spacing w:val="-2"/>
          <w:sz w:val="24"/>
          <w:szCs w:val="24"/>
        </w:rPr>
        <w:t>participe;</w:t>
      </w:r>
    </w:p>
    <w:p w14:paraId="58E166F4" w14:textId="49A2BC70" w:rsidR="000E420D" w:rsidRPr="000E420D" w:rsidRDefault="000E420D" w:rsidP="00A247C4">
      <w:pPr>
        <w:pStyle w:val="PargrafodaLista"/>
        <w:numPr>
          <w:ilvl w:val="1"/>
          <w:numId w:val="17"/>
        </w:numPr>
        <w:tabs>
          <w:tab w:val="left" w:pos="578"/>
        </w:tabs>
        <w:spacing w:before="186"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 xml:space="preserve">Solicitar, quando concluída a movimentação dos recursos provenientes do </w:t>
      </w:r>
      <w:r w:rsidR="00A247C4">
        <w:rPr>
          <w:rFonts w:ascii="Bell MT" w:hAnsi="Bell MT" w:cstheme="minorHAnsi"/>
          <w:sz w:val="24"/>
          <w:szCs w:val="24"/>
        </w:rPr>
        <w:t>FUMDECA</w:t>
      </w:r>
      <w:r w:rsidRPr="000E420D">
        <w:rPr>
          <w:rFonts w:ascii="Bell MT" w:hAnsi="Bell MT" w:cstheme="minorHAnsi"/>
          <w:spacing w:val="-13"/>
          <w:sz w:val="24"/>
          <w:szCs w:val="24"/>
        </w:rPr>
        <w:t xml:space="preserve"> </w:t>
      </w:r>
      <w:r w:rsidRPr="000E420D">
        <w:rPr>
          <w:rFonts w:ascii="Bell MT" w:hAnsi="Bell MT" w:cstheme="minorHAnsi"/>
          <w:sz w:val="24"/>
          <w:szCs w:val="24"/>
        </w:rPr>
        <w:t>relativos</w:t>
      </w:r>
      <w:r w:rsidRPr="000E420D">
        <w:rPr>
          <w:rFonts w:ascii="Bell MT" w:hAnsi="Bell MT" w:cstheme="minorHAnsi"/>
          <w:spacing w:val="-9"/>
          <w:sz w:val="24"/>
          <w:szCs w:val="24"/>
        </w:rPr>
        <w:t xml:space="preserve"> </w:t>
      </w:r>
      <w:r w:rsidRPr="000E420D">
        <w:rPr>
          <w:rFonts w:ascii="Bell MT" w:hAnsi="Bell MT" w:cstheme="minorHAnsi"/>
          <w:sz w:val="24"/>
          <w:szCs w:val="24"/>
        </w:rPr>
        <w:lastRenderedPageBreak/>
        <w:t>ao</w:t>
      </w:r>
      <w:r w:rsidRPr="000E420D">
        <w:rPr>
          <w:rFonts w:ascii="Bell MT" w:hAnsi="Bell MT" w:cstheme="minorHAnsi"/>
          <w:spacing w:val="-13"/>
          <w:sz w:val="24"/>
          <w:szCs w:val="24"/>
        </w:rPr>
        <w:t xml:space="preserve"> </w:t>
      </w:r>
      <w:r w:rsidRPr="000E420D">
        <w:rPr>
          <w:rFonts w:ascii="Bell MT" w:hAnsi="Bell MT" w:cstheme="minorHAnsi"/>
          <w:sz w:val="24"/>
          <w:szCs w:val="24"/>
        </w:rPr>
        <w:t>projeto</w:t>
      </w:r>
      <w:r w:rsidRPr="000E420D">
        <w:rPr>
          <w:rFonts w:ascii="Bell MT" w:hAnsi="Bell MT" w:cstheme="minorHAnsi"/>
          <w:spacing w:val="-12"/>
          <w:sz w:val="24"/>
          <w:szCs w:val="24"/>
        </w:rPr>
        <w:t xml:space="preserve"> </w:t>
      </w:r>
      <w:r w:rsidRPr="000E420D">
        <w:rPr>
          <w:rFonts w:ascii="Bell MT" w:hAnsi="Bell MT" w:cstheme="minorHAnsi"/>
          <w:sz w:val="24"/>
          <w:szCs w:val="24"/>
        </w:rPr>
        <w:t>em</w:t>
      </w:r>
      <w:r w:rsidRPr="000E420D">
        <w:rPr>
          <w:rFonts w:ascii="Bell MT" w:hAnsi="Bell MT" w:cstheme="minorHAnsi"/>
          <w:spacing w:val="-11"/>
          <w:sz w:val="24"/>
          <w:szCs w:val="24"/>
        </w:rPr>
        <w:t xml:space="preserve"> </w:t>
      </w:r>
      <w:r w:rsidRPr="000E420D">
        <w:rPr>
          <w:rFonts w:ascii="Bell MT" w:hAnsi="Bell MT" w:cstheme="minorHAnsi"/>
          <w:sz w:val="24"/>
          <w:szCs w:val="24"/>
        </w:rPr>
        <w:t>referência,</w:t>
      </w:r>
      <w:r w:rsidRPr="000E420D">
        <w:rPr>
          <w:rFonts w:ascii="Bell MT" w:hAnsi="Bell MT" w:cstheme="minorHAnsi"/>
          <w:spacing w:val="-13"/>
          <w:sz w:val="24"/>
          <w:szCs w:val="24"/>
        </w:rPr>
        <w:t xml:space="preserve"> </w:t>
      </w:r>
      <w:r w:rsidRPr="000E420D">
        <w:rPr>
          <w:rFonts w:ascii="Bell MT" w:hAnsi="Bell MT" w:cstheme="minorHAnsi"/>
          <w:sz w:val="24"/>
          <w:szCs w:val="24"/>
        </w:rPr>
        <w:t>o</w:t>
      </w:r>
      <w:r w:rsidRPr="000E420D">
        <w:rPr>
          <w:rFonts w:ascii="Bell MT" w:hAnsi="Bell MT" w:cstheme="minorHAnsi"/>
          <w:spacing w:val="-12"/>
          <w:sz w:val="24"/>
          <w:szCs w:val="24"/>
        </w:rPr>
        <w:t xml:space="preserve"> </w:t>
      </w:r>
      <w:r w:rsidRPr="000E420D">
        <w:rPr>
          <w:rFonts w:ascii="Bell MT" w:hAnsi="Bell MT" w:cstheme="minorHAnsi"/>
          <w:sz w:val="24"/>
          <w:szCs w:val="24"/>
        </w:rPr>
        <w:t>encerramento</w:t>
      </w:r>
      <w:r w:rsidRPr="000E420D">
        <w:rPr>
          <w:rFonts w:ascii="Bell MT" w:hAnsi="Bell MT" w:cstheme="minorHAnsi"/>
          <w:spacing w:val="-12"/>
          <w:sz w:val="24"/>
          <w:szCs w:val="24"/>
        </w:rPr>
        <w:t xml:space="preserve"> </w:t>
      </w:r>
      <w:r w:rsidRPr="000E420D">
        <w:rPr>
          <w:rFonts w:ascii="Bell MT" w:hAnsi="Bell MT" w:cstheme="minorHAnsi"/>
          <w:sz w:val="24"/>
          <w:szCs w:val="24"/>
        </w:rPr>
        <w:t>da</w:t>
      </w:r>
      <w:r w:rsidRPr="000E420D">
        <w:rPr>
          <w:rFonts w:ascii="Bell MT" w:hAnsi="Bell MT" w:cstheme="minorHAnsi"/>
          <w:spacing w:val="-13"/>
          <w:sz w:val="24"/>
          <w:szCs w:val="24"/>
        </w:rPr>
        <w:t xml:space="preserve"> </w:t>
      </w:r>
      <w:r w:rsidRPr="000E420D">
        <w:rPr>
          <w:rFonts w:ascii="Bell MT" w:hAnsi="Bell MT" w:cstheme="minorHAnsi"/>
          <w:sz w:val="24"/>
          <w:szCs w:val="24"/>
        </w:rPr>
        <w:t>conta</w:t>
      </w:r>
      <w:r w:rsidRPr="000E420D">
        <w:rPr>
          <w:rFonts w:ascii="Bell MT" w:hAnsi="Bell MT" w:cstheme="minorHAnsi"/>
          <w:spacing w:val="-12"/>
          <w:sz w:val="24"/>
          <w:szCs w:val="24"/>
        </w:rPr>
        <w:t xml:space="preserve"> </w:t>
      </w:r>
      <w:r w:rsidRPr="000E420D">
        <w:rPr>
          <w:rFonts w:ascii="Bell MT" w:hAnsi="Bell MT" w:cstheme="minorHAnsi"/>
          <w:sz w:val="24"/>
          <w:szCs w:val="24"/>
        </w:rPr>
        <w:t>bancária, devendo</w:t>
      </w:r>
      <w:r w:rsidRPr="000E420D">
        <w:rPr>
          <w:rFonts w:ascii="Bell MT" w:hAnsi="Bell MT" w:cstheme="minorHAnsi"/>
          <w:spacing w:val="-16"/>
          <w:sz w:val="24"/>
          <w:szCs w:val="24"/>
        </w:rPr>
        <w:t xml:space="preserve"> </w:t>
      </w:r>
      <w:r w:rsidRPr="000E420D">
        <w:rPr>
          <w:rFonts w:ascii="Bell MT" w:hAnsi="Bell MT" w:cstheme="minorHAnsi"/>
          <w:sz w:val="24"/>
          <w:szCs w:val="24"/>
        </w:rPr>
        <w:t>o</w:t>
      </w:r>
      <w:r w:rsidRPr="000E420D">
        <w:rPr>
          <w:rFonts w:ascii="Bell MT" w:hAnsi="Bell MT" w:cstheme="minorHAnsi"/>
          <w:spacing w:val="-15"/>
          <w:sz w:val="24"/>
          <w:szCs w:val="24"/>
        </w:rPr>
        <w:t xml:space="preserve"> </w:t>
      </w:r>
      <w:r w:rsidRPr="000E420D">
        <w:rPr>
          <w:rFonts w:ascii="Bell MT" w:hAnsi="Bell MT" w:cstheme="minorHAnsi"/>
          <w:sz w:val="24"/>
          <w:szCs w:val="24"/>
        </w:rPr>
        <w:t>termo</w:t>
      </w:r>
      <w:r w:rsidRPr="000E420D">
        <w:rPr>
          <w:rFonts w:ascii="Bell MT" w:hAnsi="Bell MT" w:cstheme="minorHAnsi"/>
          <w:spacing w:val="-15"/>
          <w:sz w:val="24"/>
          <w:szCs w:val="24"/>
        </w:rPr>
        <w:t xml:space="preserve"> </w:t>
      </w:r>
      <w:r w:rsidRPr="000E420D">
        <w:rPr>
          <w:rFonts w:ascii="Bell MT" w:hAnsi="Bell MT" w:cstheme="minorHAnsi"/>
          <w:sz w:val="24"/>
          <w:szCs w:val="24"/>
        </w:rPr>
        <w:t>de</w:t>
      </w:r>
      <w:r w:rsidRPr="000E420D">
        <w:rPr>
          <w:rFonts w:ascii="Bell MT" w:hAnsi="Bell MT" w:cstheme="minorHAnsi"/>
          <w:spacing w:val="-16"/>
          <w:sz w:val="24"/>
          <w:szCs w:val="24"/>
        </w:rPr>
        <w:t xml:space="preserve"> </w:t>
      </w:r>
      <w:r w:rsidRPr="000E420D">
        <w:rPr>
          <w:rFonts w:ascii="Bell MT" w:hAnsi="Bell MT" w:cstheme="minorHAnsi"/>
          <w:sz w:val="24"/>
          <w:szCs w:val="24"/>
        </w:rPr>
        <w:t>encerramento</w:t>
      </w:r>
      <w:r w:rsidRPr="000E420D">
        <w:rPr>
          <w:rFonts w:ascii="Bell MT" w:hAnsi="Bell MT" w:cstheme="minorHAnsi"/>
          <w:spacing w:val="-15"/>
          <w:sz w:val="24"/>
          <w:szCs w:val="24"/>
        </w:rPr>
        <w:t xml:space="preserve"> </w:t>
      </w:r>
      <w:r w:rsidRPr="000E420D">
        <w:rPr>
          <w:rFonts w:ascii="Bell MT" w:hAnsi="Bell MT" w:cstheme="minorHAnsi"/>
          <w:sz w:val="24"/>
          <w:szCs w:val="24"/>
        </w:rPr>
        <w:t>da</w:t>
      </w:r>
      <w:r w:rsidRPr="000E420D">
        <w:rPr>
          <w:rFonts w:ascii="Bell MT" w:hAnsi="Bell MT" w:cstheme="minorHAnsi"/>
          <w:spacing w:val="-15"/>
          <w:sz w:val="24"/>
          <w:szCs w:val="24"/>
        </w:rPr>
        <w:t xml:space="preserve"> </w:t>
      </w:r>
      <w:r w:rsidRPr="000E420D">
        <w:rPr>
          <w:rFonts w:ascii="Bell MT" w:hAnsi="Bell MT" w:cstheme="minorHAnsi"/>
          <w:sz w:val="24"/>
          <w:szCs w:val="24"/>
        </w:rPr>
        <w:t>conta,</w:t>
      </w:r>
      <w:r w:rsidRPr="000E420D">
        <w:rPr>
          <w:rFonts w:ascii="Bell MT" w:hAnsi="Bell MT" w:cstheme="minorHAnsi"/>
          <w:spacing w:val="-15"/>
          <w:sz w:val="24"/>
          <w:szCs w:val="24"/>
        </w:rPr>
        <w:t xml:space="preserve"> </w:t>
      </w:r>
      <w:r w:rsidRPr="000E420D">
        <w:rPr>
          <w:rFonts w:ascii="Bell MT" w:hAnsi="Bell MT" w:cstheme="minorHAnsi"/>
          <w:sz w:val="24"/>
          <w:szCs w:val="24"/>
        </w:rPr>
        <w:t>expedido</w:t>
      </w:r>
      <w:r w:rsidRPr="000E420D">
        <w:rPr>
          <w:rFonts w:ascii="Bell MT" w:hAnsi="Bell MT" w:cstheme="minorHAnsi"/>
          <w:spacing w:val="-16"/>
          <w:sz w:val="24"/>
          <w:szCs w:val="24"/>
        </w:rPr>
        <w:t xml:space="preserve"> </w:t>
      </w:r>
      <w:r w:rsidRPr="000E420D">
        <w:rPr>
          <w:rFonts w:ascii="Bell MT" w:hAnsi="Bell MT" w:cstheme="minorHAnsi"/>
          <w:sz w:val="24"/>
          <w:szCs w:val="24"/>
        </w:rPr>
        <w:t>pelo</w:t>
      </w:r>
      <w:r w:rsidRPr="000E420D">
        <w:rPr>
          <w:rFonts w:ascii="Bell MT" w:hAnsi="Bell MT" w:cstheme="minorHAnsi"/>
          <w:spacing w:val="-15"/>
          <w:sz w:val="24"/>
          <w:szCs w:val="24"/>
        </w:rPr>
        <w:t xml:space="preserve"> </w:t>
      </w:r>
      <w:r w:rsidRPr="000E420D">
        <w:rPr>
          <w:rFonts w:ascii="Bell MT" w:hAnsi="Bell MT" w:cstheme="minorHAnsi"/>
          <w:sz w:val="24"/>
          <w:szCs w:val="24"/>
        </w:rPr>
        <w:t>estabelecimento</w:t>
      </w:r>
      <w:r w:rsidRPr="000E420D">
        <w:rPr>
          <w:rFonts w:ascii="Bell MT" w:hAnsi="Bell MT" w:cstheme="minorHAnsi"/>
          <w:spacing w:val="-15"/>
          <w:sz w:val="24"/>
          <w:szCs w:val="24"/>
        </w:rPr>
        <w:t xml:space="preserve"> </w:t>
      </w:r>
      <w:r w:rsidRPr="000E420D">
        <w:rPr>
          <w:rFonts w:ascii="Bell MT" w:hAnsi="Bell MT" w:cstheme="minorHAnsi"/>
          <w:sz w:val="24"/>
          <w:szCs w:val="24"/>
        </w:rPr>
        <w:t>bancário, constar dos documentos entregues quando da prestação de contas definitiva;</w:t>
      </w:r>
    </w:p>
    <w:p w14:paraId="5A37848B" w14:textId="7339EF25" w:rsidR="000E420D" w:rsidRPr="000E420D" w:rsidRDefault="000E420D" w:rsidP="00A247C4">
      <w:pPr>
        <w:pStyle w:val="PargrafodaLista"/>
        <w:numPr>
          <w:ilvl w:val="1"/>
          <w:numId w:val="17"/>
        </w:numPr>
        <w:spacing w:before="183"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 xml:space="preserve">Atender e prestar esclarecimentos à Superintendência de Gestão do </w:t>
      </w:r>
      <w:r w:rsidR="00A247C4">
        <w:rPr>
          <w:rFonts w:ascii="Bell MT" w:hAnsi="Bell MT" w:cstheme="minorHAnsi"/>
          <w:sz w:val="24"/>
          <w:szCs w:val="24"/>
        </w:rPr>
        <w:t>FUMDECA</w:t>
      </w:r>
      <w:r w:rsidRPr="000E420D">
        <w:rPr>
          <w:rFonts w:ascii="Bell MT" w:hAnsi="Bell MT" w:cstheme="minorHAnsi"/>
          <w:sz w:val="24"/>
          <w:szCs w:val="24"/>
        </w:rPr>
        <w:t xml:space="preserve"> sempre que solicitado, dentro dos prazos estabelecidos;</w:t>
      </w:r>
    </w:p>
    <w:p w14:paraId="1EE4A389" w14:textId="0F8AC36E" w:rsidR="000E420D" w:rsidRPr="000E420D" w:rsidRDefault="000E420D" w:rsidP="00A247C4">
      <w:pPr>
        <w:pStyle w:val="PargrafodaLista"/>
        <w:numPr>
          <w:ilvl w:val="1"/>
          <w:numId w:val="17"/>
        </w:numPr>
        <w:spacing w:before="180"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 xml:space="preserve">Apresentar relatório parcial de execução do projeto, nas formas e prazos estabelecidos pela Superintendência de Gestão do </w:t>
      </w:r>
      <w:r w:rsidR="00A247C4">
        <w:rPr>
          <w:rFonts w:ascii="Bell MT" w:hAnsi="Bell MT" w:cstheme="minorHAnsi"/>
          <w:sz w:val="24"/>
          <w:szCs w:val="24"/>
        </w:rPr>
        <w:t>FUMDECA</w:t>
      </w:r>
      <w:r w:rsidRPr="000E420D">
        <w:rPr>
          <w:rFonts w:ascii="Bell MT" w:hAnsi="Bell MT" w:cstheme="minorHAnsi"/>
          <w:sz w:val="24"/>
          <w:szCs w:val="24"/>
        </w:rPr>
        <w:t>;</w:t>
      </w:r>
    </w:p>
    <w:p w14:paraId="44628CD8" w14:textId="10638A73" w:rsidR="000E420D" w:rsidRPr="000E420D" w:rsidRDefault="000E420D" w:rsidP="00A247C4">
      <w:pPr>
        <w:pStyle w:val="PargrafodaLista"/>
        <w:numPr>
          <w:ilvl w:val="1"/>
          <w:numId w:val="17"/>
        </w:numPr>
        <w:tabs>
          <w:tab w:val="left" w:pos="709"/>
        </w:tabs>
        <w:spacing w:before="181" w:line="240" w:lineRule="auto"/>
        <w:ind w:left="-284" w:right="-588" w:hanging="426"/>
        <w:jc w:val="both"/>
        <w:rPr>
          <w:rFonts w:ascii="Bell MT" w:hAnsi="Bell MT" w:cstheme="minorHAnsi"/>
          <w:sz w:val="24"/>
          <w:szCs w:val="24"/>
        </w:rPr>
      </w:pPr>
      <w:r w:rsidRPr="000E420D">
        <w:rPr>
          <w:rFonts w:ascii="Bell MT" w:hAnsi="Bell MT" w:cstheme="minorHAnsi"/>
          <w:sz w:val="24"/>
          <w:szCs w:val="24"/>
        </w:rPr>
        <w:t xml:space="preserve">Informar imediatamente à Comissão Deliberativa do </w:t>
      </w:r>
      <w:r w:rsidR="00A247C4">
        <w:rPr>
          <w:rFonts w:ascii="Bell MT" w:hAnsi="Bell MT" w:cstheme="minorHAnsi"/>
          <w:sz w:val="24"/>
          <w:szCs w:val="24"/>
        </w:rPr>
        <w:t>FUMDECA</w:t>
      </w:r>
      <w:r w:rsidRPr="000E420D">
        <w:rPr>
          <w:rFonts w:ascii="Bell MT" w:hAnsi="Bell MT" w:cstheme="minorHAnsi"/>
          <w:sz w:val="24"/>
          <w:szCs w:val="24"/>
        </w:rPr>
        <w:t xml:space="preserve">, sempre que constatada qualquer dificuldade que importe em atraso ou inviabilidade do </w:t>
      </w:r>
      <w:r w:rsidRPr="000E420D">
        <w:rPr>
          <w:rFonts w:ascii="Bell MT" w:hAnsi="Bell MT" w:cstheme="minorHAnsi"/>
          <w:spacing w:val="-2"/>
          <w:sz w:val="24"/>
          <w:szCs w:val="24"/>
        </w:rPr>
        <w:t>projeto;</w:t>
      </w:r>
    </w:p>
    <w:p w14:paraId="191E9A87" w14:textId="77777777" w:rsidR="000E420D" w:rsidRPr="000E420D" w:rsidRDefault="000E420D" w:rsidP="00A247C4">
      <w:pPr>
        <w:pStyle w:val="PargrafodaLista"/>
        <w:numPr>
          <w:ilvl w:val="1"/>
          <w:numId w:val="17"/>
        </w:numPr>
        <w:tabs>
          <w:tab w:val="left" w:pos="709"/>
        </w:tabs>
        <w:spacing w:before="0"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Protocolar solicitação à Comissão Deliberativa do FUNCULTURA, respeitando-se</w:t>
      </w:r>
      <w:r w:rsidRPr="000E420D">
        <w:rPr>
          <w:rFonts w:ascii="Bell MT" w:hAnsi="Bell MT" w:cstheme="minorHAnsi"/>
          <w:spacing w:val="-11"/>
          <w:sz w:val="24"/>
          <w:szCs w:val="24"/>
        </w:rPr>
        <w:t xml:space="preserve"> </w:t>
      </w:r>
      <w:r w:rsidRPr="000E420D">
        <w:rPr>
          <w:rFonts w:ascii="Bell MT" w:hAnsi="Bell MT" w:cstheme="minorHAnsi"/>
          <w:sz w:val="24"/>
          <w:szCs w:val="24"/>
        </w:rPr>
        <w:t>os</w:t>
      </w:r>
      <w:r w:rsidRPr="000E420D">
        <w:rPr>
          <w:rFonts w:ascii="Bell MT" w:hAnsi="Bell MT" w:cstheme="minorHAnsi"/>
          <w:spacing w:val="-11"/>
          <w:sz w:val="24"/>
          <w:szCs w:val="24"/>
        </w:rPr>
        <w:t xml:space="preserve"> </w:t>
      </w:r>
      <w:r w:rsidRPr="000E420D">
        <w:rPr>
          <w:rFonts w:ascii="Bell MT" w:hAnsi="Bell MT" w:cstheme="minorHAnsi"/>
          <w:sz w:val="24"/>
          <w:szCs w:val="24"/>
        </w:rPr>
        <w:t>prazos</w:t>
      </w:r>
      <w:r w:rsidRPr="000E420D">
        <w:rPr>
          <w:rFonts w:ascii="Bell MT" w:hAnsi="Bell MT" w:cstheme="minorHAnsi"/>
          <w:spacing w:val="-11"/>
          <w:sz w:val="24"/>
          <w:szCs w:val="24"/>
        </w:rPr>
        <w:t xml:space="preserve"> </w:t>
      </w:r>
      <w:r w:rsidRPr="000E420D">
        <w:rPr>
          <w:rFonts w:ascii="Bell MT" w:hAnsi="Bell MT" w:cstheme="minorHAnsi"/>
          <w:sz w:val="24"/>
          <w:szCs w:val="24"/>
        </w:rPr>
        <w:t>previstos</w:t>
      </w:r>
      <w:r w:rsidRPr="000E420D">
        <w:rPr>
          <w:rFonts w:ascii="Bell MT" w:hAnsi="Bell MT" w:cstheme="minorHAnsi"/>
          <w:spacing w:val="-11"/>
          <w:sz w:val="24"/>
          <w:szCs w:val="24"/>
        </w:rPr>
        <w:t xml:space="preserve"> </w:t>
      </w:r>
      <w:r w:rsidRPr="000E420D">
        <w:rPr>
          <w:rFonts w:ascii="Bell MT" w:hAnsi="Bell MT" w:cstheme="minorHAnsi"/>
          <w:sz w:val="24"/>
          <w:szCs w:val="24"/>
        </w:rPr>
        <w:t>na</w:t>
      </w:r>
      <w:r w:rsidRPr="000E420D">
        <w:rPr>
          <w:rFonts w:ascii="Bell MT" w:hAnsi="Bell MT" w:cstheme="minorHAnsi"/>
          <w:spacing w:val="-12"/>
          <w:sz w:val="24"/>
          <w:szCs w:val="24"/>
        </w:rPr>
        <w:t xml:space="preserve"> </w:t>
      </w:r>
      <w:r w:rsidRPr="000E420D">
        <w:rPr>
          <w:rFonts w:ascii="Bell MT" w:hAnsi="Bell MT" w:cstheme="minorHAnsi"/>
          <w:sz w:val="24"/>
          <w:szCs w:val="24"/>
        </w:rPr>
        <w:t>legislação</w:t>
      </w:r>
      <w:r w:rsidRPr="000E420D">
        <w:rPr>
          <w:rFonts w:ascii="Bell MT" w:hAnsi="Bell MT" w:cstheme="minorHAnsi"/>
          <w:spacing w:val="-9"/>
          <w:sz w:val="24"/>
          <w:szCs w:val="24"/>
        </w:rPr>
        <w:t xml:space="preserve"> </w:t>
      </w:r>
      <w:r w:rsidRPr="000E420D">
        <w:rPr>
          <w:rFonts w:ascii="Bell MT" w:hAnsi="Bell MT" w:cstheme="minorHAnsi"/>
          <w:sz w:val="24"/>
          <w:szCs w:val="24"/>
        </w:rPr>
        <w:t>e</w:t>
      </w:r>
      <w:r w:rsidRPr="000E420D">
        <w:rPr>
          <w:rFonts w:ascii="Bell MT" w:hAnsi="Bell MT" w:cstheme="minorHAnsi"/>
          <w:spacing w:val="-11"/>
          <w:sz w:val="24"/>
          <w:szCs w:val="24"/>
        </w:rPr>
        <w:t xml:space="preserve"> </w:t>
      </w:r>
      <w:r w:rsidRPr="000E420D">
        <w:rPr>
          <w:rFonts w:ascii="Bell MT" w:hAnsi="Bell MT" w:cstheme="minorHAnsi"/>
          <w:sz w:val="24"/>
          <w:szCs w:val="24"/>
        </w:rPr>
        <w:t>com</w:t>
      </w:r>
      <w:r w:rsidRPr="000E420D">
        <w:rPr>
          <w:rFonts w:ascii="Bell MT" w:hAnsi="Bell MT" w:cstheme="minorHAnsi"/>
          <w:spacing w:val="-10"/>
          <w:sz w:val="24"/>
          <w:szCs w:val="24"/>
        </w:rPr>
        <w:t xml:space="preserve"> </w:t>
      </w:r>
      <w:r w:rsidRPr="000E420D">
        <w:rPr>
          <w:rFonts w:ascii="Bell MT" w:hAnsi="Bell MT" w:cstheme="minorHAnsi"/>
          <w:sz w:val="24"/>
          <w:szCs w:val="24"/>
        </w:rPr>
        <w:t>a</w:t>
      </w:r>
      <w:r w:rsidRPr="000E420D">
        <w:rPr>
          <w:rFonts w:ascii="Bell MT" w:hAnsi="Bell MT" w:cstheme="minorHAnsi"/>
          <w:spacing w:val="-11"/>
          <w:sz w:val="24"/>
          <w:szCs w:val="24"/>
        </w:rPr>
        <w:t xml:space="preserve"> </w:t>
      </w:r>
      <w:r w:rsidRPr="000E420D">
        <w:rPr>
          <w:rFonts w:ascii="Bell MT" w:hAnsi="Bell MT" w:cstheme="minorHAnsi"/>
          <w:sz w:val="24"/>
          <w:szCs w:val="24"/>
        </w:rPr>
        <w:t>antecedência</w:t>
      </w:r>
      <w:r w:rsidRPr="000E420D">
        <w:rPr>
          <w:rFonts w:ascii="Bell MT" w:hAnsi="Bell MT" w:cstheme="minorHAnsi"/>
          <w:spacing w:val="-11"/>
          <w:sz w:val="24"/>
          <w:szCs w:val="24"/>
        </w:rPr>
        <w:t xml:space="preserve"> </w:t>
      </w:r>
      <w:r w:rsidRPr="000E420D">
        <w:rPr>
          <w:rFonts w:ascii="Bell MT" w:hAnsi="Bell MT" w:cstheme="minorHAnsi"/>
          <w:sz w:val="24"/>
          <w:szCs w:val="24"/>
        </w:rPr>
        <w:t>mínima</w:t>
      </w:r>
      <w:r w:rsidRPr="000E420D">
        <w:rPr>
          <w:rFonts w:ascii="Bell MT" w:hAnsi="Bell MT" w:cstheme="minorHAnsi"/>
          <w:spacing w:val="-9"/>
          <w:sz w:val="24"/>
          <w:szCs w:val="24"/>
        </w:rPr>
        <w:t xml:space="preserve"> </w:t>
      </w:r>
      <w:r w:rsidRPr="000E420D">
        <w:rPr>
          <w:rFonts w:ascii="Bell MT" w:hAnsi="Bell MT" w:cstheme="minorHAnsi"/>
          <w:sz w:val="24"/>
          <w:szCs w:val="24"/>
        </w:rPr>
        <w:t>de</w:t>
      </w:r>
      <w:r w:rsidRPr="000E420D">
        <w:rPr>
          <w:rFonts w:ascii="Bell MT" w:hAnsi="Bell MT" w:cstheme="minorHAnsi"/>
          <w:spacing w:val="-12"/>
          <w:sz w:val="24"/>
          <w:szCs w:val="24"/>
        </w:rPr>
        <w:t xml:space="preserve"> </w:t>
      </w:r>
      <w:r w:rsidRPr="000E420D">
        <w:rPr>
          <w:rFonts w:ascii="Bell MT" w:hAnsi="Bell MT" w:cstheme="minorHAnsi"/>
          <w:sz w:val="24"/>
          <w:szCs w:val="24"/>
        </w:rPr>
        <w:t>10 (dez) dias corridos, da reunião que analisará o pleito, para efetuar quaisquer alterações no projeto aprovado, só realizando-as</w:t>
      </w:r>
      <w:r w:rsidRPr="000E420D">
        <w:rPr>
          <w:rFonts w:ascii="Bell MT" w:hAnsi="Bell MT" w:cstheme="minorHAnsi"/>
          <w:spacing w:val="-1"/>
          <w:sz w:val="24"/>
          <w:szCs w:val="24"/>
        </w:rPr>
        <w:t xml:space="preserve"> </w:t>
      </w:r>
      <w:r w:rsidRPr="000E420D">
        <w:rPr>
          <w:rFonts w:ascii="Bell MT" w:hAnsi="Bell MT" w:cstheme="minorHAnsi"/>
          <w:sz w:val="24"/>
          <w:szCs w:val="24"/>
        </w:rPr>
        <w:t>após o deferimento do pedido, sob pena de, dependendo do caso, ocorrer a suspensão ou cancelamento de liberação das parcelas posteriores, além do previsto no § 3º, art. 32 da Lei nº 16.113/2017;</w:t>
      </w:r>
    </w:p>
    <w:p w14:paraId="461AE6D0" w14:textId="77777777" w:rsidR="000E420D" w:rsidRPr="000E420D" w:rsidRDefault="000E420D" w:rsidP="00A247C4">
      <w:pPr>
        <w:pStyle w:val="PargrafodaLista"/>
        <w:numPr>
          <w:ilvl w:val="1"/>
          <w:numId w:val="17"/>
        </w:numPr>
        <w:tabs>
          <w:tab w:val="left" w:pos="0"/>
        </w:tabs>
        <w:spacing w:before="187"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Requisitar emissão de Atestado de Execução do projeto cultural à Comissão Deliberativa,</w:t>
      </w:r>
      <w:r w:rsidRPr="000E420D">
        <w:rPr>
          <w:rFonts w:ascii="Bell MT" w:hAnsi="Bell MT" w:cstheme="minorHAnsi"/>
          <w:spacing w:val="-11"/>
          <w:sz w:val="24"/>
          <w:szCs w:val="24"/>
        </w:rPr>
        <w:t xml:space="preserve"> </w:t>
      </w:r>
      <w:r w:rsidRPr="000E420D">
        <w:rPr>
          <w:rFonts w:ascii="Bell MT" w:hAnsi="Bell MT" w:cstheme="minorHAnsi"/>
          <w:sz w:val="24"/>
          <w:szCs w:val="24"/>
        </w:rPr>
        <w:t>anexando</w:t>
      </w:r>
      <w:r w:rsidRPr="000E420D">
        <w:rPr>
          <w:rFonts w:ascii="Bell MT" w:hAnsi="Bell MT" w:cstheme="minorHAnsi"/>
          <w:spacing w:val="-13"/>
          <w:sz w:val="24"/>
          <w:szCs w:val="24"/>
        </w:rPr>
        <w:t xml:space="preserve"> </w:t>
      </w:r>
      <w:r w:rsidRPr="000E420D">
        <w:rPr>
          <w:rFonts w:ascii="Bell MT" w:hAnsi="Bell MT" w:cstheme="minorHAnsi"/>
          <w:sz w:val="24"/>
          <w:szCs w:val="24"/>
        </w:rPr>
        <w:t>o</w:t>
      </w:r>
      <w:r w:rsidRPr="000E420D">
        <w:rPr>
          <w:rFonts w:ascii="Bell MT" w:hAnsi="Bell MT" w:cstheme="minorHAnsi"/>
          <w:spacing w:val="-14"/>
          <w:sz w:val="24"/>
          <w:szCs w:val="24"/>
        </w:rPr>
        <w:t xml:space="preserve"> </w:t>
      </w:r>
      <w:r w:rsidRPr="000E420D">
        <w:rPr>
          <w:rFonts w:ascii="Bell MT" w:hAnsi="Bell MT" w:cstheme="minorHAnsi"/>
          <w:sz w:val="24"/>
          <w:szCs w:val="24"/>
        </w:rPr>
        <w:t>relatório</w:t>
      </w:r>
      <w:r w:rsidRPr="000E420D">
        <w:rPr>
          <w:rFonts w:ascii="Bell MT" w:hAnsi="Bell MT" w:cstheme="minorHAnsi"/>
          <w:spacing w:val="-13"/>
          <w:sz w:val="24"/>
          <w:szCs w:val="24"/>
        </w:rPr>
        <w:t xml:space="preserve"> </w:t>
      </w:r>
      <w:r w:rsidRPr="000E420D">
        <w:rPr>
          <w:rFonts w:ascii="Bell MT" w:hAnsi="Bell MT" w:cstheme="minorHAnsi"/>
          <w:sz w:val="24"/>
          <w:szCs w:val="24"/>
        </w:rPr>
        <w:t>de</w:t>
      </w:r>
      <w:r w:rsidRPr="000E420D">
        <w:rPr>
          <w:rFonts w:ascii="Bell MT" w:hAnsi="Bell MT" w:cstheme="minorHAnsi"/>
          <w:spacing w:val="-14"/>
          <w:sz w:val="24"/>
          <w:szCs w:val="24"/>
        </w:rPr>
        <w:t xml:space="preserve"> </w:t>
      </w:r>
      <w:r w:rsidRPr="000E420D">
        <w:rPr>
          <w:rFonts w:ascii="Bell MT" w:hAnsi="Bell MT" w:cstheme="minorHAnsi"/>
          <w:sz w:val="24"/>
          <w:szCs w:val="24"/>
        </w:rPr>
        <w:t>execução,</w:t>
      </w:r>
      <w:r w:rsidRPr="000E420D">
        <w:rPr>
          <w:rFonts w:ascii="Bell MT" w:hAnsi="Bell MT" w:cstheme="minorHAnsi"/>
          <w:spacing w:val="-14"/>
          <w:sz w:val="24"/>
          <w:szCs w:val="24"/>
        </w:rPr>
        <w:t xml:space="preserve"> </w:t>
      </w:r>
      <w:r w:rsidRPr="000E420D">
        <w:rPr>
          <w:rFonts w:ascii="Bell MT" w:hAnsi="Bell MT" w:cstheme="minorHAnsi"/>
          <w:sz w:val="24"/>
          <w:szCs w:val="24"/>
        </w:rPr>
        <w:t>nos</w:t>
      </w:r>
      <w:r w:rsidRPr="000E420D">
        <w:rPr>
          <w:rFonts w:ascii="Bell MT" w:hAnsi="Bell MT" w:cstheme="minorHAnsi"/>
          <w:spacing w:val="-12"/>
          <w:sz w:val="24"/>
          <w:szCs w:val="24"/>
        </w:rPr>
        <w:t xml:space="preserve"> </w:t>
      </w:r>
      <w:r w:rsidRPr="000E420D">
        <w:rPr>
          <w:rFonts w:ascii="Bell MT" w:hAnsi="Bell MT" w:cstheme="minorHAnsi"/>
          <w:sz w:val="24"/>
          <w:szCs w:val="24"/>
        </w:rPr>
        <w:t>15</w:t>
      </w:r>
      <w:r w:rsidRPr="000E420D">
        <w:rPr>
          <w:rFonts w:ascii="Bell MT" w:hAnsi="Bell MT" w:cstheme="minorHAnsi"/>
          <w:spacing w:val="-14"/>
          <w:sz w:val="24"/>
          <w:szCs w:val="24"/>
        </w:rPr>
        <w:t xml:space="preserve"> </w:t>
      </w:r>
      <w:r w:rsidRPr="000E420D">
        <w:rPr>
          <w:rFonts w:ascii="Bell MT" w:hAnsi="Bell MT" w:cstheme="minorHAnsi"/>
          <w:sz w:val="24"/>
          <w:szCs w:val="24"/>
        </w:rPr>
        <w:t>(quinze)</w:t>
      </w:r>
      <w:r w:rsidRPr="000E420D">
        <w:rPr>
          <w:rFonts w:ascii="Bell MT" w:hAnsi="Bell MT" w:cstheme="minorHAnsi"/>
          <w:spacing w:val="-11"/>
          <w:sz w:val="24"/>
          <w:szCs w:val="24"/>
        </w:rPr>
        <w:t xml:space="preserve"> </w:t>
      </w:r>
      <w:r w:rsidRPr="000E420D">
        <w:rPr>
          <w:rFonts w:ascii="Bell MT" w:hAnsi="Bell MT" w:cstheme="minorHAnsi"/>
          <w:sz w:val="24"/>
          <w:szCs w:val="24"/>
        </w:rPr>
        <w:t>dias</w:t>
      </w:r>
      <w:r w:rsidRPr="000E420D">
        <w:rPr>
          <w:rFonts w:ascii="Bell MT" w:hAnsi="Bell MT" w:cstheme="minorHAnsi"/>
          <w:spacing w:val="-14"/>
          <w:sz w:val="24"/>
          <w:szCs w:val="24"/>
        </w:rPr>
        <w:t xml:space="preserve"> </w:t>
      </w:r>
      <w:r w:rsidRPr="000E420D">
        <w:rPr>
          <w:rFonts w:ascii="Bell MT" w:hAnsi="Bell MT" w:cstheme="minorHAnsi"/>
          <w:sz w:val="24"/>
          <w:szCs w:val="24"/>
        </w:rPr>
        <w:t>úteis</w:t>
      </w:r>
      <w:r w:rsidRPr="000E420D">
        <w:rPr>
          <w:rFonts w:ascii="Bell MT" w:hAnsi="Bell MT" w:cstheme="minorHAnsi"/>
          <w:spacing w:val="-14"/>
          <w:sz w:val="24"/>
          <w:szCs w:val="24"/>
        </w:rPr>
        <w:t xml:space="preserve"> </w:t>
      </w:r>
      <w:r w:rsidRPr="000E420D">
        <w:rPr>
          <w:rFonts w:ascii="Bell MT" w:hAnsi="Bell MT" w:cstheme="minorHAnsi"/>
          <w:sz w:val="24"/>
          <w:szCs w:val="24"/>
        </w:rPr>
        <w:t>posteriores ao término da execução do projeto;</w:t>
      </w:r>
    </w:p>
    <w:p w14:paraId="11159521" w14:textId="77777777" w:rsidR="000E420D" w:rsidRPr="000E420D" w:rsidRDefault="000E420D" w:rsidP="00A247C4">
      <w:pPr>
        <w:pStyle w:val="PargrafodaLista"/>
        <w:numPr>
          <w:ilvl w:val="1"/>
          <w:numId w:val="17"/>
        </w:numPr>
        <w:tabs>
          <w:tab w:val="left" w:pos="843"/>
        </w:tabs>
        <w:spacing w:before="179" w:line="240" w:lineRule="auto"/>
        <w:ind w:left="-284" w:right="-588" w:hanging="426"/>
        <w:jc w:val="both"/>
        <w:rPr>
          <w:rFonts w:ascii="Bell MT" w:hAnsi="Bell MT" w:cstheme="minorHAnsi"/>
          <w:sz w:val="24"/>
          <w:szCs w:val="24"/>
        </w:rPr>
      </w:pPr>
      <w:r w:rsidRPr="000E420D">
        <w:rPr>
          <w:rFonts w:ascii="Bell MT" w:hAnsi="Bell MT" w:cstheme="minorHAnsi"/>
          <w:sz w:val="24"/>
          <w:szCs w:val="24"/>
        </w:rPr>
        <w:t>Apresentar, para análise, as prestações de contas parciais, cada vez que tiverem sido gastos, pelo menos, 80% (oitenta por cento) do total liberado ou remanescente, além da prestação de contas definitiva até 30 (trinta) dias, contados do dia seguinte do término do prazo do projeto cultural;</w:t>
      </w:r>
    </w:p>
    <w:p w14:paraId="2481C947" w14:textId="1AEF5AC3" w:rsidR="000E420D" w:rsidRPr="000E420D" w:rsidRDefault="000E420D" w:rsidP="00A247C4">
      <w:pPr>
        <w:pStyle w:val="PargrafodaLista"/>
        <w:numPr>
          <w:ilvl w:val="1"/>
          <w:numId w:val="17"/>
        </w:numPr>
        <w:tabs>
          <w:tab w:val="left" w:pos="846"/>
        </w:tabs>
        <w:spacing w:before="0"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 xml:space="preserve"> A</w:t>
      </w:r>
      <w:r w:rsidRPr="000E420D">
        <w:rPr>
          <w:rFonts w:ascii="Bell MT" w:hAnsi="Bell MT" w:cstheme="minorHAnsi"/>
          <w:spacing w:val="-2"/>
          <w:sz w:val="24"/>
          <w:szCs w:val="24"/>
        </w:rPr>
        <w:t xml:space="preserve"> </w:t>
      </w:r>
      <w:r w:rsidRPr="000E420D">
        <w:rPr>
          <w:rFonts w:ascii="Bell MT" w:hAnsi="Bell MT" w:cstheme="minorHAnsi"/>
          <w:sz w:val="24"/>
          <w:szCs w:val="24"/>
        </w:rPr>
        <w:t>entrega</w:t>
      </w:r>
      <w:r w:rsidRPr="000E420D">
        <w:rPr>
          <w:rFonts w:ascii="Bell MT" w:hAnsi="Bell MT" w:cstheme="minorHAnsi"/>
          <w:spacing w:val="-3"/>
          <w:sz w:val="24"/>
          <w:szCs w:val="24"/>
        </w:rPr>
        <w:t xml:space="preserve"> </w:t>
      </w:r>
      <w:r w:rsidRPr="000E420D">
        <w:rPr>
          <w:rFonts w:ascii="Bell MT" w:hAnsi="Bell MT" w:cstheme="minorHAnsi"/>
          <w:sz w:val="24"/>
          <w:szCs w:val="24"/>
        </w:rPr>
        <w:t>da</w:t>
      </w:r>
      <w:r w:rsidRPr="000E420D">
        <w:rPr>
          <w:rFonts w:ascii="Bell MT" w:hAnsi="Bell MT" w:cstheme="minorHAnsi"/>
          <w:spacing w:val="-4"/>
          <w:sz w:val="24"/>
          <w:szCs w:val="24"/>
        </w:rPr>
        <w:t xml:space="preserve"> </w:t>
      </w:r>
      <w:r w:rsidRPr="000E420D">
        <w:rPr>
          <w:rFonts w:ascii="Bell MT" w:hAnsi="Bell MT" w:cstheme="minorHAnsi"/>
          <w:sz w:val="24"/>
          <w:szCs w:val="24"/>
        </w:rPr>
        <w:t>prestação</w:t>
      </w:r>
      <w:r w:rsidRPr="000E420D">
        <w:rPr>
          <w:rFonts w:ascii="Bell MT" w:hAnsi="Bell MT" w:cstheme="minorHAnsi"/>
          <w:spacing w:val="-4"/>
          <w:sz w:val="24"/>
          <w:szCs w:val="24"/>
        </w:rPr>
        <w:t xml:space="preserve"> </w:t>
      </w:r>
      <w:r w:rsidRPr="000E420D">
        <w:rPr>
          <w:rFonts w:ascii="Bell MT" w:hAnsi="Bell MT" w:cstheme="minorHAnsi"/>
          <w:sz w:val="24"/>
          <w:szCs w:val="24"/>
        </w:rPr>
        <w:t>de</w:t>
      </w:r>
      <w:r w:rsidRPr="000E420D">
        <w:rPr>
          <w:rFonts w:ascii="Bell MT" w:hAnsi="Bell MT" w:cstheme="minorHAnsi"/>
          <w:spacing w:val="-4"/>
          <w:sz w:val="24"/>
          <w:szCs w:val="24"/>
        </w:rPr>
        <w:t xml:space="preserve"> </w:t>
      </w:r>
      <w:r w:rsidRPr="000E420D">
        <w:rPr>
          <w:rFonts w:ascii="Bell MT" w:hAnsi="Bell MT" w:cstheme="minorHAnsi"/>
          <w:sz w:val="24"/>
          <w:szCs w:val="24"/>
        </w:rPr>
        <w:t>contas</w:t>
      </w:r>
      <w:r w:rsidRPr="000E420D">
        <w:rPr>
          <w:rFonts w:ascii="Bell MT" w:hAnsi="Bell MT" w:cstheme="minorHAnsi"/>
          <w:spacing w:val="-3"/>
          <w:sz w:val="24"/>
          <w:szCs w:val="24"/>
        </w:rPr>
        <w:t xml:space="preserve"> </w:t>
      </w:r>
      <w:r w:rsidRPr="000E420D">
        <w:rPr>
          <w:rFonts w:ascii="Bell MT" w:hAnsi="Bell MT" w:cstheme="minorHAnsi"/>
          <w:sz w:val="24"/>
          <w:szCs w:val="24"/>
        </w:rPr>
        <w:t>deverá</w:t>
      </w:r>
      <w:r w:rsidRPr="000E420D">
        <w:rPr>
          <w:rFonts w:ascii="Bell MT" w:hAnsi="Bell MT" w:cstheme="minorHAnsi"/>
          <w:spacing w:val="-6"/>
          <w:sz w:val="24"/>
          <w:szCs w:val="24"/>
        </w:rPr>
        <w:t xml:space="preserve"> </w:t>
      </w:r>
      <w:r w:rsidRPr="000E420D">
        <w:rPr>
          <w:rFonts w:ascii="Bell MT" w:hAnsi="Bell MT" w:cstheme="minorHAnsi"/>
          <w:sz w:val="24"/>
          <w:szCs w:val="24"/>
        </w:rPr>
        <w:t>ser</w:t>
      </w:r>
      <w:r w:rsidRPr="000E420D">
        <w:rPr>
          <w:rFonts w:ascii="Bell MT" w:hAnsi="Bell MT" w:cstheme="minorHAnsi"/>
          <w:spacing w:val="-3"/>
          <w:sz w:val="24"/>
          <w:szCs w:val="24"/>
        </w:rPr>
        <w:t xml:space="preserve"> </w:t>
      </w:r>
      <w:r w:rsidRPr="000E420D">
        <w:rPr>
          <w:rFonts w:ascii="Bell MT" w:hAnsi="Bell MT" w:cstheme="minorHAnsi"/>
          <w:sz w:val="24"/>
          <w:szCs w:val="24"/>
        </w:rPr>
        <w:t>realizada</w:t>
      </w:r>
      <w:r w:rsidRPr="000E420D">
        <w:rPr>
          <w:rFonts w:ascii="Bell MT" w:hAnsi="Bell MT" w:cstheme="minorHAnsi"/>
          <w:spacing w:val="-4"/>
          <w:sz w:val="24"/>
          <w:szCs w:val="24"/>
        </w:rPr>
        <w:t xml:space="preserve"> </w:t>
      </w:r>
      <w:r w:rsidRPr="000E420D">
        <w:rPr>
          <w:rFonts w:ascii="Bell MT" w:hAnsi="Bell MT" w:cstheme="minorHAnsi"/>
          <w:sz w:val="24"/>
          <w:szCs w:val="24"/>
        </w:rPr>
        <w:t>de</w:t>
      </w:r>
      <w:r w:rsidRPr="000E420D">
        <w:rPr>
          <w:rFonts w:ascii="Bell MT" w:hAnsi="Bell MT" w:cstheme="minorHAnsi"/>
          <w:spacing w:val="-3"/>
          <w:sz w:val="24"/>
          <w:szCs w:val="24"/>
        </w:rPr>
        <w:t xml:space="preserve"> </w:t>
      </w:r>
      <w:r w:rsidRPr="000E420D">
        <w:rPr>
          <w:rFonts w:ascii="Bell MT" w:hAnsi="Bell MT" w:cstheme="minorHAnsi"/>
          <w:sz w:val="24"/>
          <w:szCs w:val="24"/>
        </w:rPr>
        <w:t>forma</w:t>
      </w:r>
      <w:r w:rsidRPr="000E420D">
        <w:rPr>
          <w:rFonts w:ascii="Bell MT" w:hAnsi="Bell MT" w:cstheme="minorHAnsi"/>
          <w:spacing w:val="-3"/>
          <w:sz w:val="24"/>
          <w:szCs w:val="24"/>
        </w:rPr>
        <w:t xml:space="preserve"> </w:t>
      </w:r>
      <w:r w:rsidRPr="000E420D">
        <w:rPr>
          <w:rFonts w:ascii="Bell MT" w:hAnsi="Bell MT" w:cstheme="minorHAnsi"/>
          <w:sz w:val="24"/>
          <w:szCs w:val="24"/>
        </w:rPr>
        <w:t xml:space="preserve">digital, através do e-mail </w:t>
      </w:r>
      <w:hyperlink r:id="rId12" w:history="1">
        <w:r w:rsidR="00A247C4" w:rsidRPr="00D41674">
          <w:rPr>
            <w:rStyle w:val="Hyperlink"/>
            <w:rFonts w:ascii="Bell MT" w:hAnsi="Bell MT" w:cstheme="minorHAnsi"/>
            <w:sz w:val="24"/>
            <w:szCs w:val="24"/>
          </w:rPr>
          <w:t>cmddcaibi@gmail.com</w:t>
        </w:r>
      </w:hyperlink>
      <w:r w:rsidRPr="000E420D">
        <w:rPr>
          <w:rFonts w:ascii="Bell MT" w:hAnsi="Bell MT" w:cstheme="minorHAnsi"/>
          <w:sz w:val="24"/>
          <w:szCs w:val="24"/>
        </w:rPr>
        <w:t>, em até 30 dias após a conclusão do prazo de execução;</w:t>
      </w:r>
    </w:p>
    <w:p w14:paraId="22137047" w14:textId="789D5D79" w:rsidR="000E420D" w:rsidRPr="000E420D" w:rsidRDefault="000E420D" w:rsidP="00A247C4">
      <w:pPr>
        <w:pStyle w:val="PargrafodaLista"/>
        <w:numPr>
          <w:ilvl w:val="1"/>
          <w:numId w:val="17"/>
        </w:numPr>
        <w:tabs>
          <w:tab w:val="left" w:pos="661"/>
        </w:tabs>
        <w:spacing w:before="252"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Transferir para a conta corrente específica d</w:t>
      </w:r>
      <w:r w:rsidR="00A247C4">
        <w:rPr>
          <w:rFonts w:ascii="Bell MT" w:hAnsi="Bell MT" w:cstheme="minorHAnsi"/>
          <w:sz w:val="24"/>
          <w:szCs w:val="24"/>
        </w:rPr>
        <w:t>o</w:t>
      </w:r>
      <w:r w:rsidRPr="000E420D">
        <w:rPr>
          <w:rFonts w:ascii="Bell MT" w:hAnsi="Bell MT" w:cstheme="minorHAnsi"/>
          <w:sz w:val="24"/>
          <w:szCs w:val="24"/>
        </w:rPr>
        <w:t xml:space="preserve"> </w:t>
      </w:r>
      <w:r w:rsidR="00A247C4">
        <w:rPr>
          <w:rFonts w:ascii="Bell MT" w:hAnsi="Bell MT" w:cstheme="minorHAnsi"/>
          <w:sz w:val="24"/>
          <w:szCs w:val="24"/>
        </w:rPr>
        <w:t>FUMDECA</w:t>
      </w:r>
      <w:r w:rsidRPr="000E420D">
        <w:rPr>
          <w:rFonts w:ascii="Bell MT" w:hAnsi="Bell MT" w:cstheme="minorHAnsi"/>
          <w:sz w:val="24"/>
          <w:szCs w:val="24"/>
        </w:rPr>
        <w:t xml:space="preserve"> – n.º </w:t>
      </w:r>
      <w:r w:rsidR="00A247C4">
        <w:rPr>
          <w:rFonts w:ascii="Bell MT" w:hAnsi="Bell MT" w:cstheme="minorHAnsi"/>
          <w:sz w:val="24"/>
          <w:szCs w:val="24"/>
        </w:rPr>
        <w:t>7071-6</w:t>
      </w:r>
      <w:r w:rsidRPr="000E420D">
        <w:rPr>
          <w:rFonts w:ascii="Bell MT" w:hAnsi="Bell MT" w:cstheme="minorHAnsi"/>
          <w:sz w:val="24"/>
          <w:szCs w:val="24"/>
        </w:rPr>
        <w:t xml:space="preserve">, agência </w:t>
      </w:r>
      <w:r w:rsidR="00A247C4">
        <w:rPr>
          <w:rFonts w:ascii="Bell MT" w:hAnsi="Bell MT" w:cstheme="minorHAnsi"/>
          <w:sz w:val="24"/>
          <w:szCs w:val="24"/>
        </w:rPr>
        <w:t>1069-3 do Banco do Brasil</w:t>
      </w:r>
      <w:r w:rsidRPr="000E420D">
        <w:rPr>
          <w:rFonts w:ascii="Bell MT" w:hAnsi="Bell MT" w:cstheme="minorHAnsi"/>
          <w:sz w:val="24"/>
          <w:szCs w:val="24"/>
        </w:rPr>
        <w:t>, os recursos não utilizados no Projeto, devendo ser anexada à respectiva Guia de Recolhimento (GR) à prestação de contas;</w:t>
      </w:r>
    </w:p>
    <w:p w14:paraId="5EC71235" w14:textId="5D3686EA" w:rsidR="000E420D" w:rsidRPr="000E420D" w:rsidRDefault="000E420D" w:rsidP="00A247C4">
      <w:pPr>
        <w:pStyle w:val="PargrafodaLista"/>
        <w:numPr>
          <w:ilvl w:val="1"/>
          <w:numId w:val="17"/>
        </w:numPr>
        <w:tabs>
          <w:tab w:val="left" w:pos="800"/>
        </w:tabs>
        <w:spacing w:before="186"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 xml:space="preserve">Efetuar, quando for o caso, perante a Biblioteca Nacional, o depósito legal de um exemplar do produto final que for publicado com incentivo do Fundo de Cultura do Estado de Pernambuco – </w:t>
      </w:r>
      <w:r w:rsidR="00A247C4">
        <w:rPr>
          <w:rFonts w:ascii="Bell MT" w:hAnsi="Bell MT" w:cstheme="minorHAnsi"/>
          <w:sz w:val="24"/>
          <w:szCs w:val="24"/>
        </w:rPr>
        <w:t>FUMDECA</w:t>
      </w:r>
      <w:r w:rsidRPr="000E420D">
        <w:rPr>
          <w:rFonts w:ascii="Bell MT" w:hAnsi="Bell MT" w:cstheme="minorHAnsi"/>
          <w:sz w:val="24"/>
          <w:szCs w:val="24"/>
        </w:rPr>
        <w:t>, obedecendo à exata determinação posta na Lei Federal nº 10.994, de 14/12/2004;</w:t>
      </w:r>
    </w:p>
    <w:p w14:paraId="161260DC" w14:textId="77777777" w:rsidR="000E420D" w:rsidRPr="000E420D" w:rsidRDefault="000E420D" w:rsidP="00A247C4">
      <w:pPr>
        <w:pStyle w:val="PargrafodaLista"/>
        <w:numPr>
          <w:ilvl w:val="1"/>
          <w:numId w:val="17"/>
        </w:numPr>
        <w:tabs>
          <w:tab w:val="left" w:pos="721"/>
        </w:tabs>
        <w:spacing w:before="183" w:after="0" w:line="240" w:lineRule="auto"/>
        <w:ind w:left="-284" w:right="-588" w:hanging="426"/>
        <w:jc w:val="both"/>
        <w:rPr>
          <w:rFonts w:ascii="Bell MT" w:hAnsi="Bell MT" w:cstheme="minorHAnsi"/>
          <w:sz w:val="24"/>
          <w:szCs w:val="24"/>
        </w:rPr>
      </w:pPr>
      <w:r w:rsidRPr="000E420D">
        <w:rPr>
          <w:rFonts w:ascii="Bell MT" w:hAnsi="Bell MT" w:cstheme="minorHAnsi"/>
          <w:sz w:val="24"/>
          <w:szCs w:val="24"/>
        </w:rPr>
        <w:t>Os produtores culturais deverão fazer menção expressa, quando couber, à classificação etária dos produtos culturais propostos;</w:t>
      </w:r>
    </w:p>
    <w:p w14:paraId="4B8DEA00" w14:textId="77777777" w:rsidR="00A247C4" w:rsidRDefault="000E420D" w:rsidP="00A247C4">
      <w:pPr>
        <w:pStyle w:val="PargrafodaLista"/>
        <w:numPr>
          <w:ilvl w:val="1"/>
          <w:numId w:val="17"/>
        </w:numPr>
        <w:tabs>
          <w:tab w:val="left" w:pos="0"/>
        </w:tabs>
        <w:spacing w:before="184" w:after="0" w:line="240" w:lineRule="auto"/>
        <w:ind w:left="0" w:right="-588" w:hanging="426"/>
        <w:jc w:val="both"/>
        <w:rPr>
          <w:rFonts w:ascii="Bell MT" w:hAnsi="Bell MT" w:cstheme="minorHAnsi"/>
          <w:sz w:val="24"/>
          <w:szCs w:val="24"/>
        </w:rPr>
      </w:pPr>
      <w:r w:rsidRPr="000E420D">
        <w:rPr>
          <w:rFonts w:ascii="Bell MT" w:hAnsi="Bell MT" w:cstheme="minorHAnsi"/>
          <w:sz w:val="24"/>
          <w:szCs w:val="24"/>
        </w:rPr>
        <w:lastRenderedPageBreak/>
        <w:t>Observar o disposto no §1º, art. 33 da Lei nº 16.113/2017, de forma que não poderá o produtor receber apoio financeiro direto do Poder Executivo, no exercício correspondente do recebimento de recursos do SIC - FUNCULTURA.</w:t>
      </w:r>
    </w:p>
    <w:p w14:paraId="0587556B" w14:textId="77777777" w:rsidR="00A247C4" w:rsidRDefault="00A247C4" w:rsidP="00A247C4">
      <w:pPr>
        <w:pStyle w:val="PargrafodaLista"/>
        <w:tabs>
          <w:tab w:val="left" w:pos="0"/>
        </w:tabs>
        <w:spacing w:before="184" w:after="0" w:line="240" w:lineRule="auto"/>
        <w:ind w:right="-588"/>
        <w:jc w:val="right"/>
        <w:rPr>
          <w:rFonts w:ascii="Bell MT" w:hAnsi="Bell MT" w:cstheme="minorHAnsi"/>
          <w:sz w:val="24"/>
          <w:szCs w:val="24"/>
        </w:rPr>
      </w:pPr>
    </w:p>
    <w:p w14:paraId="4923058D" w14:textId="1E56DDCA" w:rsidR="000E420D" w:rsidRPr="00A247C4" w:rsidRDefault="000E420D" w:rsidP="00A247C4">
      <w:pPr>
        <w:pStyle w:val="PargrafodaLista"/>
        <w:tabs>
          <w:tab w:val="left" w:pos="0"/>
        </w:tabs>
        <w:spacing w:before="184" w:after="0" w:line="240" w:lineRule="auto"/>
        <w:ind w:right="-588"/>
        <w:jc w:val="both"/>
        <w:rPr>
          <w:rFonts w:ascii="Bell MT" w:hAnsi="Bell MT" w:cstheme="minorHAnsi"/>
          <w:b/>
          <w:bCs/>
          <w:sz w:val="24"/>
          <w:szCs w:val="24"/>
        </w:rPr>
      </w:pPr>
      <w:r w:rsidRPr="00A247C4">
        <w:rPr>
          <w:rFonts w:ascii="Bell MT" w:hAnsi="Bell MT" w:cstheme="minorHAnsi"/>
          <w:b/>
          <w:bCs/>
          <w:sz w:val="24"/>
          <w:szCs w:val="24"/>
        </w:rPr>
        <w:t>CLÁUSULA</w:t>
      </w:r>
      <w:r w:rsidRPr="00A247C4">
        <w:rPr>
          <w:rFonts w:ascii="Bell MT" w:hAnsi="Bell MT" w:cstheme="minorHAnsi"/>
          <w:b/>
          <w:bCs/>
          <w:spacing w:val="-17"/>
          <w:sz w:val="24"/>
          <w:szCs w:val="24"/>
        </w:rPr>
        <w:t xml:space="preserve"> </w:t>
      </w:r>
      <w:r w:rsidRPr="00A247C4">
        <w:rPr>
          <w:rFonts w:ascii="Bell MT" w:hAnsi="Bell MT" w:cstheme="minorHAnsi"/>
          <w:b/>
          <w:bCs/>
          <w:sz w:val="24"/>
          <w:szCs w:val="24"/>
        </w:rPr>
        <w:t>QUARTA</w:t>
      </w:r>
      <w:r w:rsidRPr="00A247C4">
        <w:rPr>
          <w:rFonts w:ascii="Bell MT" w:hAnsi="Bell MT" w:cstheme="minorHAnsi"/>
          <w:b/>
          <w:bCs/>
          <w:spacing w:val="-12"/>
          <w:sz w:val="24"/>
          <w:szCs w:val="24"/>
        </w:rPr>
        <w:t xml:space="preserve"> </w:t>
      </w:r>
      <w:r w:rsidRPr="00A247C4">
        <w:rPr>
          <w:rFonts w:ascii="Bell MT" w:hAnsi="Bell MT" w:cstheme="minorHAnsi"/>
          <w:b/>
          <w:bCs/>
          <w:sz w:val="24"/>
          <w:szCs w:val="24"/>
        </w:rPr>
        <w:t>-</w:t>
      </w:r>
      <w:r w:rsidRPr="00A247C4">
        <w:rPr>
          <w:rFonts w:ascii="Bell MT" w:hAnsi="Bell MT" w:cstheme="minorHAnsi"/>
          <w:b/>
          <w:bCs/>
          <w:spacing w:val="-13"/>
          <w:sz w:val="24"/>
          <w:szCs w:val="24"/>
        </w:rPr>
        <w:t xml:space="preserve"> </w:t>
      </w:r>
      <w:r w:rsidRPr="00A247C4">
        <w:rPr>
          <w:rFonts w:ascii="Bell MT" w:hAnsi="Bell MT" w:cstheme="minorHAnsi"/>
          <w:b/>
          <w:bCs/>
          <w:sz w:val="24"/>
          <w:szCs w:val="24"/>
        </w:rPr>
        <w:t>DA</w:t>
      </w:r>
      <w:r w:rsidRPr="00A247C4">
        <w:rPr>
          <w:rFonts w:ascii="Bell MT" w:hAnsi="Bell MT" w:cstheme="minorHAnsi"/>
          <w:b/>
          <w:bCs/>
          <w:spacing w:val="-10"/>
          <w:sz w:val="24"/>
          <w:szCs w:val="24"/>
        </w:rPr>
        <w:t xml:space="preserve"> </w:t>
      </w:r>
      <w:r w:rsidRPr="00A247C4">
        <w:rPr>
          <w:rFonts w:ascii="Bell MT" w:hAnsi="Bell MT" w:cstheme="minorHAnsi"/>
          <w:b/>
          <w:bCs/>
          <w:sz w:val="24"/>
          <w:szCs w:val="24"/>
        </w:rPr>
        <w:t>VEICULAÇÃO</w:t>
      </w:r>
      <w:r w:rsidRPr="00A247C4">
        <w:rPr>
          <w:rFonts w:ascii="Bell MT" w:hAnsi="Bell MT" w:cstheme="minorHAnsi"/>
          <w:b/>
          <w:bCs/>
          <w:spacing w:val="-9"/>
          <w:sz w:val="24"/>
          <w:szCs w:val="24"/>
        </w:rPr>
        <w:t xml:space="preserve"> </w:t>
      </w:r>
      <w:r w:rsidRPr="00A247C4">
        <w:rPr>
          <w:rFonts w:ascii="Bell MT" w:hAnsi="Bell MT" w:cstheme="minorHAnsi"/>
          <w:b/>
          <w:bCs/>
          <w:sz w:val="24"/>
          <w:szCs w:val="24"/>
        </w:rPr>
        <w:t>E</w:t>
      </w:r>
      <w:r w:rsidRPr="00A247C4">
        <w:rPr>
          <w:rFonts w:ascii="Bell MT" w:hAnsi="Bell MT" w:cstheme="minorHAnsi"/>
          <w:b/>
          <w:bCs/>
          <w:spacing w:val="-15"/>
          <w:sz w:val="24"/>
          <w:szCs w:val="24"/>
        </w:rPr>
        <w:t xml:space="preserve"> </w:t>
      </w:r>
      <w:r w:rsidRPr="00A247C4">
        <w:rPr>
          <w:rFonts w:ascii="Bell MT" w:hAnsi="Bell MT" w:cstheme="minorHAnsi"/>
          <w:b/>
          <w:bCs/>
          <w:sz w:val="24"/>
          <w:szCs w:val="24"/>
        </w:rPr>
        <w:t>REPRODUÇÃO</w:t>
      </w:r>
      <w:r w:rsidRPr="00A247C4">
        <w:rPr>
          <w:rFonts w:ascii="Bell MT" w:hAnsi="Bell MT" w:cstheme="minorHAnsi"/>
          <w:b/>
          <w:bCs/>
          <w:spacing w:val="-12"/>
          <w:sz w:val="24"/>
          <w:szCs w:val="24"/>
        </w:rPr>
        <w:t xml:space="preserve"> </w:t>
      </w:r>
      <w:r w:rsidRPr="00A247C4">
        <w:rPr>
          <w:rFonts w:ascii="Bell MT" w:hAnsi="Bell MT" w:cstheme="minorHAnsi"/>
          <w:b/>
          <w:bCs/>
          <w:sz w:val="24"/>
          <w:szCs w:val="24"/>
        </w:rPr>
        <w:t>DO</w:t>
      </w:r>
      <w:r w:rsidRPr="00A247C4">
        <w:rPr>
          <w:rFonts w:ascii="Bell MT" w:hAnsi="Bell MT" w:cstheme="minorHAnsi"/>
          <w:b/>
          <w:bCs/>
          <w:spacing w:val="-11"/>
          <w:sz w:val="24"/>
          <w:szCs w:val="24"/>
        </w:rPr>
        <w:t xml:space="preserve"> </w:t>
      </w:r>
      <w:r w:rsidRPr="00A247C4">
        <w:rPr>
          <w:rFonts w:ascii="Bell MT" w:hAnsi="Bell MT" w:cstheme="minorHAnsi"/>
          <w:b/>
          <w:bCs/>
          <w:spacing w:val="-2"/>
          <w:sz w:val="24"/>
          <w:szCs w:val="24"/>
        </w:rPr>
        <w:t>PRODUTO</w:t>
      </w:r>
    </w:p>
    <w:p w14:paraId="6594A412" w14:textId="77777777" w:rsidR="00A247C4" w:rsidRDefault="00A247C4" w:rsidP="000E420D">
      <w:pPr>
        <w:pStyle w:val="Corpodetexto"/>
        <w:ind w:left="-142" w:right="-588"/>
        <w:jc w:val="both"/>
        <w:rPr>
          <w:rFonts w:ascii="Bell MT" w:hAnsi="Bell MT" w:cstheme="minorHAnsi"/>
          <w:sz w:val="24"/>
          <w:szCs w:val="24"/>
        </w:rPr>
      </w:pPr>
    </w:p>
    <w:p w14:paraId="052C843A" w14:textId="09A65DF9" w:rsidR="000E420D" w:rsidRPr="000E420D" w:rsidRDefault="00A247C4" w:rsidP="000E420D">
      <w:pPr>
        <w:pStyle w:val="Corpodetexto"/>
        <w:ind w:left="-142" w:right="-588"/>
        <w:jc w:val="both"/>
        <w:rPr>
          <w:rFonts w:ascii="Bell MT" w:hAnsi="Bell MT" w:cstheme="minorHAnsi"/>
          <w:spacing w:val="-2"/>
          <w:sz w:val="24"/>
          <w:szCs w:val="24"/>
        </w:rPr>
      </w:pPr>
      <w:r>
        <w:rPr>
          <w:rFonts w:ascii="Bell MT" w:hAnsi="Bell MT" w:cstheme="minorHAnsi"/>
          <w:sz w:val="24"/>
          <w:szCs w:val="24"/>
        </w:rPr>
        <w:t>A Organização Social</w:t>
      </w:r>
      <w:r w:rsidR="000E420D" w:rsidRPr="000E420D">
        <w:rPr>
          <w:rFonts w:ascii="Bell MT" w:hAnsi="Bell MT" w:cstheme="minorHAnsi"/>
          <w:sz w:val="24"/>
          <w:szCs w:val="24"/>
        </w:rPr>
        <w:t>, ao subscrever este instrumento, autoriza a veiculação e reprodução</w:t>
      </w:r>
      <w:r w:rsidR="000E420D" w:rsidRPr="000E420D">
        <w:rPr>
          <w:rFonts w:ascii="Bell MT" w:hAnsi="Bell MT" w:cstheme="minorHAnsi"/>
          <w:spacing w:val="-8"/>
          <w:sz w:val="24"/>
          <w:szCs w:val="24"/>
        </w:rPr>
        <w:t xml:space="preserve"> </w:t>
      </w:r>
      <w:r w:rsidR="000E420D" w:rsidRPr="000E420D">
        <w:rPr>
          <w:rFonts w:ascii="Bell MT" w:hAnsi="Bell MT" w:cstheme="minorHAnsi"/>
          <w:sz w:val="24"/>
          <w:szCs w:val="24"/>
        </w:rPr>
        <w:t>do</w:t>
      </w:r>
      <w:r w:rsidR="000E420D" w:rsidRPr="000E420D">
        <w:rPr>
          <w:rFonts w:ascii="Bell MT" w:hAnsi="Bell MT" w:cstheme="minorHAnsi"/>
          <w:spacing w:val="-8"/>
          <w:sz w:val="24"/>
          <w:szCs w:val="24"/>
        </w:rPr>
        <w:t xml:space="preserve"> </w:t>
      </w:r>
      <w:r w:rsidR="000E420D" w:rsidRPr="000E420D">
        <w:rPr>
          <w:rFonts w:ascii="Bell MT" w:hAnsi="Bell MT" w:cstheme="minorHAnsi"/>
          <w:sz w:val="24"/>
          <w:szCs w:val="24"/>
        </w:rPr>
        <w:t>produto</w:t>
      </w:r>
      <w:r w:rsidR="000E420D" w:rsidRPr="000E420D">
        <w:rPr>
          <w:rFonts w:ascii="Bell MT" w:hAnsi="Bell MT" w:cstheme="minorHAnsi"/>
          <w:spacing w:val="-8"/>
          <w:sz w:val="24"/>
          <w:szCs w:val="24"/>
        </w:rPr>
        <w:t xml:space="preserve"> </w:t>
      </w:r>
      <w:r w:rsidR="000E420D" w:rsidRPr="000E420D">
        <w:rPr>
          <w:rFonts w:ascii="Bell MT" w:hAnsi="Bell MT" w:cstheme="minorHAnsi"/>
          <w:sz w:val="24"/>
          <w:szCs w:val="24"/>
        </w:rPr>
        <w:t>(objeto</w:t>
      </w:r>
      <w:r w:rsidR="000E420D" w:rsidRPr="000E420D">
        <w:rPr>
          <w:rFonts w:ascii="Bell MT" w:hAnsi="Bell MT" w:cstheme="minorHAnsi"/>
          <w:spacing w:val="-6"/>
          <w:sz w:val="24"/>
          <w:szCs w:val="24"/>
        </w:rPr>
        <w:t xml:space="preserve"> </w:t>
      </w:r>
      <w:r w:rsidR="000E420D" w:rsidRPr="000E420D">
        <w:rPr>
          <w:rFonts w:ascii="Bell MT" w:hAnsi="Bell MT" w:cstheme="minorHAnsi"/>
          <w:sz w:val="24"/>
          <w:szCs w:val="24"/>
        </w:rPr>
        <w:t>do</w:t>
      </w:r>
      <w:r w:rsidR="000E420D" w:rsidRPr="000E420D">
        <w:rPr>
          <w:rFonts w:ascii="Bell MT" w:hAnsi="Bell MT" w:cstheme="minorHAnsi"/>
          <w:spacing w:val="-8"/>
          <w:sz w:val="24"/>
          <w:szCs w:val="24"/>
        </w:rPr>
        <w:t xml:space="preserve"> </w:t>
      </w:r>
      <w:r w:rsidR="000E420D" w:rsidRPr="000E420D">
        <w:rPr>
          <w:rFonts w:ascii="Bell MT" w:hAnsi="Bell MT" w:cstheme="minorHAnsi"/>
          <w:sz w:val="24"/>
          <w:szCs w:val="24"/>
        </w:rPr>
        <w:t>projeto),</w:t>
      </w:r>
      <w:r w:rsidR="000E420D" w:rsidRPr="000E420D">
        <w:rPr>
          <w:rFonts w:ascii="Bell MT" w:hAnsi="Bell MT" w:cstheme="minorHAnsi"/>
          <w:spacing w:val="-6"/>
          <w:sz w:val="24"/>
          <w:szCs w:val="24"/>
        </w:rPr>
        <w:t xml:space="preserve"> </w:t>
      </w:r>
      <w:r w:rsidR="000E420D" w:rsidRPr="000E420D">
        <w:rPr>
          <w:rFonts w:ascii="Bell MT" w:hAnsi="Bell MT" w:cstheme="minorHAnsi"/>
          <w:sz w:val="24"/>
          <w:szCs w:val="24"/>
        </w:rPr>
        <w:t>no</w:t>
      </w:r>
      <w:r w:rsidR="000E420D" w:rsidRPr="000E420D">
        <w:rPr>
          <w:rFonts w:ascii="Bell MT" w:hAnsi="Bell MT" w:cstheme="minorHAnsi"/>
          <w:spacing w:val="-8"/>
          <w:sz w:val="24"/>
          <w:szCs w:val="24"/>
        </w:rPr>
        <w:t xml:space="preserve"> </w:t>
      </w:r>
      <w:r w:rsidR="000E420D" w:rsidRPr="000E420D">
        <w:rPr>
          <w:rFonts w:ascii="Bell MT" w:hAnsi="Bell MT" w:cstheme="minorHAnsi"/>
          <w:sz w:val="24"/>
          <w:szCs w:val="24"/>
        </w:rPr>
        <w:t>acervo</w:t>
      </w:r>
      <w:r w:rsidR="000E420D" w:rsidRPr="000E420D">
        <w:rPr>
          <w:rFonts w:ascii="Bell MT" w:hAnsi="Bell MT" w:cstheme="minorHAnsi"/>
          <w:spacing w:val="-6"/>
          <w:sz w:val="24"/>
          <w:szCs w:val="24"/>
        </w:rPr>
        <w:t xml:space="preserve"> </w:t>
      </w:r>
      <w:r w:rsidR="000E420D" w:rsidRPr="000E420D">
        <w:rPr>
          <w:rFonts w:ascii="Bell MT" w:hAnsi="Bell MT" w:cstheme="minorHAnsi"/>
          <w:sz w:val="24"/>
          <w:szCs w:val="24"/>
        </w:rPr>
        <w:t>digital</w:t>
      </w:r>
      <w:r w:rsidR="000E420D" w:rsidRPr="000E420D">
        <w:rPr>
          <w:rFonts w:ascii="Bell MT" w:hAnsi="Bell MT" w:cstheme="minorHAnsi"/>
          <w:spacing w:val="-9"/>
          <w:sz w:val="24"/>
          <w:szCs w:val="24"/>
        </w:rPr>
        <w:t xml:space="preserve"> </w:t>
      </w:r>
      <w:r w:rsidR="000E420D" w:rsidRPr="000E420D">
        <w:rPr>
          <w:rFonts w:ascii="Bell MT" w:hAnsi="Bell MT" w:cstheme="minorHAnsi"/>
          <w:sz w:val="24"/>
          <w:szCs w:val="24"/>
        </w:rPr>
        <w:t>do</w:t>
      </w:r>
      <w:r w:rsidR="000E420D" w:rsidRPr="000E420D">
        <w:rPr>
          <w:rFonts w:ascii="Bell MT" w:hAnsi="Bell MT" w:cstheme="minorHAnsi"/>
          <w:spacing w:val="-6"/>
          <w:sz w:val="24"/>
          <w:szCs w:val="24"/>
        </w:rPr>
        <w:t xml:space="preserve"> </w:t>
      </w:r>
      <w:r w:rsidR="000E420D" w:rsidRPr="000E420D">
        <w:rPr>
          <w:rFonts w:ascii="Bell MT" w:hAnsi="Bell MT" w:cstheme="minorHAnsi"/>
          <w:sz w:val="24"/>
          <w:szCs w:val="24"/>
        </w:rPr>
        <w:t>endereço</w:t>
      </w:r>
      <w:r w:rsidR="000E420D" w:rsidRPr="000E420D">
        <w:rPr>
          <w:rFonts w:ascii="Bell MT" w:hAnsi="Bell MT" w:cstheme="minorHAnsi"/>
          <w:spacing w:val="-11"/>
          <w:sz w:val="24"/>
          <w:szCs w:val="24"/>
        </w:rPr>
        <w:t xml:space="preserve"> </w:t>
      </w:r>
      <w:r w:rsidR="000E420D" w:rsidRPr="000E420D">
        <w:rPr>
          <w:rFonts w:ascii="Bell MT" w:hAnsi="Bell MT" w:cstheme="minorHAnsi"/>
          <w:sz w:val="24"/>
          <w:szCs w:val="24"/>
        </w:rPr>
        <w:t>eletrônico d</w:t>
      </w:r>
      <w:r>
        <w:rPr>
          <w:rFonts w:ascii="Bell MT" w:hAnsi="Bell MT" w:cstheme="minorHAnsi"/>
          <w:sz w:val="24"/>
          <w:szCs w:val="24"/>
        </w:rPr>
        <w:t>o FUMDECA</w:t>
      </w:r>
      <w:r w:rsidR="000E420D" w:rsidRPr="000E420D">
        <w:rPr>
          <w:rFonts w:ascii="Bell MT" w:hAnsi="Bell MT" w:cstheme="minorHAnsi"/>
          <w:sz w:val="24"/>
          <w:szCs w:val="24"/>
        </w:rPr>
        <w:t xml:space="preserve">, </w:t>
      </w:r>
      <w:proofErr w:type="spellStart"/>
      <w:r w:rsidR="000E420D" w:rsidRPr="000E420D">
        <w:rPr>
          <w:rFonts w:ascii="Bell MT" w:hAnsi="Bell MT" w:cstheme="minorHAnsi"/>
          <w:sz w:val="24"/>
          <w:szCs w:val="24"/>
        </w:rPr>
        <w:t>TV’s</w:t>
      </w:r>
      <w:proofErr w:type="spellEnd"/>
      <w:r w:rsidR="000E420D" w:rsidRPr="000E420D">
        <w:rPr>
          <w:rFonts w:ascii="Bell MT" w:hAnsi="Bell MT" w:cstheme="minorHAnsi"/>
          <w:sz w:val="24"/>
          <w:szCs w:val="24"/>
        </w:rPr>
        <w:t>, jornais e rádios públicas,</w:t>
      </w:r>
      <w:r w:rsidR="000E420D" w:rsidRPr="000E420D">
        <w:rPr>
          <w:rFonts w:ascii="Bell MT" w:hAnsi="Bell MT" w:cstheme="minorHAnsi"/>
          <w:spacing w:val="40"/>
          <w:sz w:val="24"/>
          <w:szCs w:val="24"/>
        </w:rPr>
        <w:t xml:space="preserve"> </w:t>
      </w:r>
      <w:r w:rsidR="000E420D" w:rsidRPr="000E420D">
        <w:rPr>
          <w:rFonts w:ascii="Bell MT" w:hAnsi="Bell MT" w:cstheme="minorHAnsi"/>
          <w:sz w:val="24"/>
          <w:szCs w:val="24"/>
        </w:rPr>
        <w:t>cedendo-lhe os direitos autorais e patrimoniais previstos na Lei nº 9.610/98 (Lei</w:t>
      </w:r>
      <w:r w:rsidR="000E420D" w:rsidRPr="000E420D">
        <w:rPr>
          <w:rFonts w:ascii="Bell MT" w:hAnsi="Bell MT" w:cstheme="minorHAnsi"/>
          <w:spacing w:val="40"/>
          <w:sz w:val="24"/>
          <w:szCs w:val="24"/>
        </w:rPr>
        <w:t xml:space="preserve"> </w:t>
      </w:r>
      <w:r w:rsidR="000E420D" w:rsidRPr="000E420D">
        <w:rPr>
          <w:rFonts w:ascii="Bell MT" w:hAnsi="Bell MT" w:cstheme="minorHAnsi"/>
          <w:sz w:val="24"/>
          <w:szCs w:val="24"/>
        </w:rPr>
        <w:t xml:space="preserve">de Direitos </w:t>
      </w:r>
      <w:r w:rsidR="000E420D" w:rsidRPr="000E420D">
        <w:rPr>
          <w:rFonts w:ascii="Bell MT" w:hAnsi="Bell MT" w:cstheme="minorHAnsi"/>
          <w:spacing w:val="-2"/>
          <w:sz w:val="24"/>
          <w:szCs w:val="24"/>
        </w:rPr>
        <w:t>Autorais).</w:t>
      </w:r>
    </w:p>
    <w:p w14:paraId="09F2AFD8" w14:textId="77777777" w:rsidR="000E420D" w:rsidRPr="000E420D" w:rsidRDefault="000E420D" w:rsidP="000E420D">
      <w:pPr>
        <w:pStyle w:val="Corpodetexto"/>
        <w:spacing w:before="84"/>
        <w:ind w:left="-142" w:right="-588"/>
        <w:jc w:val="both"/>
        <w:rPr>
          <w:rFonts w:ascii="Bell MT" w:hAnsi="Bell MT" w:cstheme="minorHAnsi"/>
          <w:sz w:val="24"/>
          <w:szCs w:val="24"/>
        </w:rPr>
      </w:pPr>
      <w:r w:rsidRPr="000E420D">
        <w:rPr>
          <w:rFonts w:ascii="Bell MT" w:hAnsi="Bell MT" w:cstheme="minorHAnsi"/>
          <w:b/>
          <w:sz w:val="24"/>
          <w:szCs w:val="24"/>
        </w:rPr>
        <w:t>PARÁGRAFO</w:t>
      </w:r>
      <w:r w:rsidRPr="000E420D">
        <w:rPr>
          <w:rFonts w:ascii="Bell MT" w:hAnsi="Bell MT" w:cstheme="minorHAnsi"/>
          <w:b/>
          <w:spacing w:val="-6"/>
          <w:sz w:val="24"/>
          <w:szCs w:val="24"/>
        </w:rPr>
        <w:t xml:space="preserve"> </w:t>
      </w:r>
      <w:r w:rsidRPr="000E420D">
        <w:rPr>
          <w:rFonts w:ascii="Bell MT" w:hAnsi="Bell MT" w:cstheme="minorHAnsi"/>
          <w:b/>
          <w:sz w:val="24"/>
          <w:szCs w:val="24"/>
        </w:rPr>
        <w:t>ÚNICO:</w:t>
      </w:r>
      <w:r w:rsidRPr="000E420D">
        <w:rPr>
          <w:rFonts w:ascii="Bell MT" w:hAnsi="Bell MT" w:cstheme="minorHAnsi"/>
          <w:b/>
          <w:spacing w:val="-5"/>
          <w:sz w:val="24"/>
          <w:szCs w:val="24"/>
        </w:rPr>
        <w:t xml:space="preserve"> </w:t>
      </w:r>
      <w:r w:rsidRPr="000E420D">
        <w:rPr>
          <w:rFonts w:ascii="Bell MT" w:hAnsi="Bell MT" w:cstheme="minorHAnsi"/>
          <w:sz w:val="24"/>
          <w:szCs w:val="24"/>
        </w:rPr>
        <w:t>A</w:t>
      </w:r>
      <w:r w:rsidRPr="000E420D">
        <w:rPr>
          <w:rFonts w:ascii="Bell MT" w:hAnsi="Bell MT" w:cstheme="minorHAnsi"/>
          <w:spacing w:val="-5"/>
          <w:sz w:val="24"/>
          <w:szCs w:val="24"/>
        </w:rPr>
        <w:t xml:space="preserve"> </w:t>
      </w:r>
      <w:r w:rsidRPr="000E420D">
        <w:rPr>
          <w:rFonts w:ascii="Bell MT" w:hAnsi="Bell MT" w:cstheme="minorHAnsi"/>
          <w:sz w:val="24"/>
          <w:szCs w:val="24"/>
        </w:rPr>
        <w:t>veiculação</w:t>
      </w:r>
      <w:r w:rsidRPr="000E420D">
        <w:rPr>
          <w:rFonts w:ascii="Bell MT" w:hAnsi="Bell MT" w:cstheme="minorHAnsi"/>
          <w:spacing w:val="-5"/>
          <w:sz w:val="24"/>
          <w:szCs w:val="24"/>
        </w:rPr>
        <w:t xml:space="preserve"> </w:t>
      </w:r>
      <w:r w:rsidRPr="000E420D">
        <w:rPr>
          <w:rFonts w:ascii="Bell MT" w:hAnsi="Bell MT" w:cstheme="minorHAnsi"/>
          <w:sz w:val="24"/>
          <w:szCs w:val="24"/>
        </w:rPr>
        <w:t>e</w:t>
      </w:r>
      <w:r w:rsidRPr="000E420D">
        <w:rPr>
          <w:rFonts w:ascii="Bell MT" w:hAnsi="Bell MT" w:cstheme="minorHAnsi"/>
          <w:spacing w:val="-5"/>
          <w:sz w:val="24"/>
          <w:szCs w:val="24"/>
        </w:rPr>
        <w:t xml:space="preserve"> </w:t>
      </w:r>
      <w:r w:rsidRPr="000E420D">
        <w:rPr>
          <w:rFonts w:ascii="Bell MT" w:hAnsi="Bell MT" w:cstheme="minorHAnsi"/>
          <w:sz w:val="24"/>
          <w:szCs w:val="24"/>
        </w:rPr>
        <w:t>reprodução</w:t>
      </w:r>
      <w:r w:rsidRPr="000E420D">
        <w:rPr>
          <w:rFonts w:ascii="Bell MT" w:hAnsi="Bell MT" w:cstheme="minorHAnsi"/>
          <w:spacing w:val="-5"/>
          <w:sz w:val="24"/>
          <w:szCs w:val="24"/>
        </w:rPr>
        <w:t xml:space="preserve"> </w:t>
      </w:r>
      <w:r w:rsidRPr="000E420D">
        <w:rPr>
          <w:rFonts w:ascii="Bell MT" w:hAnsi="Bell MT" w:cstheme="minorHAnsi"/>
          <w:sz w:val="24"/>
          <w:szCs w:val="24"/>
        </w:rPr>
        <w:t>do</w:t>
      </w:r>
      <w:r w:rsidRPr="000E420D">
        <w:rPr>
          <w:rFonts w:ascii="Bell MT" w:hAnsi="Bell MT" w:cstheme="minorHAnsi"/>
          <w:spacing w:val="-5"/>
          <w:sz w:val="24"/>
          <w:szCs w:val="24"/>
        </w:rPr>
        <w:t xml:space="preserve"> </w:t>
      </w:r>
      <w:r w:rsidRPr="000E420D">
        <w:rPr>
          <w:rFonts w:ascii="Bell MT" w:hAnsi="Bell MT" w:cstheme="minorHAnsi"/>
          <w:sz w:val="24"/>
          <w:szCs w:val="24"/>
        </w:rPr>
        <w:t>produto,</w:t>
      </w:r>
      <w:r w:rsidRPr="000E420D">
        <w:rPr>
          <w:rFonts w:ascii="Bell MT" w:hAnsi="Bell MT" w:cstheme="minorHAnsi"/>
          <w:spacing w:val="-6"/>
          <w:sz w:val="24"/>
          <w:szCs w:val="24"/>
        </w:rPr>
        <w:t xml:space="preserve"> </w:t>
      </w:r>
      <w:r w:rsidRPr="000E420D">
        <w:rPr>
          <w:rFonts w:ascii="Bell MT" w:hAnsi="Bell MT" w:cstheme="minorHAnsi"/>
          <w:sz w:val="24"/>
          <w:szCs w:val="24"/>
        </w:rPr>
        <w:t>pelos</w:t>
      </w:r>
      <w:r w:rsidRPr="000E420D">
        <w:rPr>
          <w:rFonts w:ascii="Bell MT" w:hAnsi="Bell MT" w:cstheme="minorHAnsi"/>
          <w:spacing w:val="-4"/>
          <w:sz w:val="24"/>
          <w:szCs w:val="24"/>
        </w:rPr>
        <w:t xml:space="preserve"> </w:t>
      </w:r>
      <w:r w:rsidRPr="000E420D">
        <w:rPr>
          <w:rFonts w:ascii="Bell MT" w:hAnsi="Bell MT" w:cstheme="minorHAnsi"/>
          <w:sz w:val="24"/>
          <w:szCs w:val="24"/>
        </w:rPr>
        <w:t>meios</w:t>
      </w:r>
      <w:r w:rsidRPr="000E420D">
        <w:rPr>
          <w:rFonts w:ascii="Bell MT" w:hAnsi="Bell MT" w:cstheme="minorHAnsi"/>
          <w:spacing w:val="-5"/>
          <w:sz w:val="24"/>
          <w:szCs w:val="24"/>
        </w:rPr>
        <w:t xml:space="preserve"> </w:t>
      </w:r>
      <w:r w:rsidRPr="000E420D">
        <w:rPr>
          <w:rFonts w:ascii="Bell MT" w:hAnsi="Bell MT" w:cstheme="minorHAnsi"/>
          <w:sz w:val="24"/>
          <w:szCs w:val="24"/>
        </w:rPr>
        <w:t>de comunicação supracitados, serão utilizadas sem fins lucrativos.</w:t>
      </w:r>
    </w:p>
    <w:p w14:paraId="35AF76C7" w14:textId="77777777" w:rsidR="000E420D" w:rsidRPr="000E420D" w:rsidRDefault="000E420D" w:rsidP="000E420D">
      <w:pPr>
        <w:pStyle w:val="Ttulo1"/>
        <w:ind w:left="-142" w:right="-588"/>
        <w:rPr>
          <w:rFonts w:ascii="Bell MT" w:hAnsi="Bell MT" w:cstheme="minorHAnsi"/>
          <w:sz w:val="24"/>
          <w:szCs w:val="24"/>
        </w:rPr>
      </w:pPr>
      <w:r w:rsidRPr="000E420D">
        <w:rPr>
          <w:rFonts w:ascii="Bell MT" w:hAnsi="Bell MT" w:cstheme="minorHAnsi"/>
          <w:sz w:val="24"/>
          <w:szCs w:val="24"/>
        </w:rPr>
        <w:t>CLÁUSULA</w:t>
      </w:r>
      <w:r w:rsidRPr="000E420D">
        <w:rPr>
          <w:rFonts w:ascii="Bell MT" w:hAnsi="Bell MT" w:cstheme="minorHAnsi"/>
          <w:spacing w:val="-14"/>
          <w:sz w:val="24"/>
          <w:szCs w:val="24"/>
        </w:rPr>
        <w:t xml:space="preserve"> </w:t>
      </w:r>
      <w:r w:rsidRPr="000E420D">
        <w:rPr>
          <w:rFonts w:ascii="Bell MT" w:hAnsi="Bell MT" w:cstheme="minorHAnsi"/>
          <w:sz w:val="24"/>
          <w:szCs w:val="24"/>
        </w:rPr>
        <w:t>QUINTA</w:t>
      </w:r>
      <w:r w:rsidRPr="000E420D">
        <w:rPr>
          <w:rFonts w:ascii="Bell MT" w:hAnsi="Bell MT" w:cstheme="minorHAnsi"/>
          <w:spacing w:val="-11"/>
          <w:sz w:val="24"/>
          <w:szCs w:val="24"/>
        </w:rPr>
        <w:t xml:space="preserve"> </w:t>
      </w:r>
      <w:r w:rsidRPr="000E420D">
        <w:rPr>
          <w:rFonts w:ascii="Bell MT" w:hAnsi="Bell MT" w:cstheme="minorHAnsi"/>
          <w:sz w:val="24"/>
          <w:szCs w:val="24"/>
        </w:rPr>
        <w:t>–</w:t>
      </w:r>
      <w:r w:rsidRPr="000E420D">
        <w:rPr>
          <w:rFonts w:ascii="Bell MT" w:hAnsi="Bell MT" w:cstheme="minorHAnsi"/>
          <w:spacing w:val="-13"/>
          <w:sz w:val="24"/>
          <w:szCs w:val="24"/>
        </w:rPr>
        <w:t xml:space="preserve"> </w:t>
      </w:r>
      <w:r w:rsidRPr="000E420D">
        <w:rPr>
          <w:rFonts w:ascii="Bell MT" w:hAnsi="Bell MT" w:cstheme="minorHAnsi"/>
          <w:sz w:val="24"/>
          <w:szCs w:val="24"/>
        </w:rPr>
        <w:t>DO</w:t>
      </w:r>
      <w:r w:rsidRPr="000E420D">
        <w:rPr>
          <w:rFonts w:ascii="Bell MT" w:hAnsi="Bell MT" w:cstheme="minorHAnsi"/>
          <w:spacing w:val="-8"/>
          <w:sz w:val="24"/>
          <w:szCs w:val="24"/>
        </w:rPr>
        <w:t xml:space="preserve"> </w:t>
      </w:r>
      <w:r w:rsidRPr="000E420D">
        <w:rPr>
          <w:rFonts w:ascii="Bell MT" w:hAnsi="Bell MT" w:cstheme="minorHAnsi"/>
          <w:spacing w:val="-2"/>
          <w:sz w:val="24"/>
          <w:szCs w:val="24"/>
        </w:rPr>
        <w:t>PAGAMENTO</w:t>
      </w:r>
    </w:p>
    <w:p w14:paraId="09AB8FA6" w14:textId="1F0C8485" w:rsidR="000E420D" w:rsidRPr="000E420D" w:rsidRDefault="000E420D" w:rsidP="00A247C4">
      <w:pPr>
        <w:pStyle w:val="Corpodetexto"/>
        <w:numPr>
          <w:ilvl w:val="0"/>
          <w:numId w:val="18"/>
        </w:numPr>
        <w:spacing w:before="0" w:after="0" w:line="240" w:lineRule="auto"/>
        <w:ind w:right="-588"/>
        <w:jc w:val="both"/>
        <w:rPr>
          <w:rFonts w:ascii="Bell MT" w:hAnsi="Bell MT" w:cstheme="minorHAnsi"/>
          <w:sz w:val="24"/>
          <w:szCs w:val="24"/>
        </w:rPr>
      </w:pPr>
      <w:r w:rsidRPr="000E420D">
        <w:rPr>
          <w:rFonts w:ascii="Bell MT" w:hAnsi="Bell MT" w:cstheme="minorHAnsi"/>
          <w:sz w:val="24"/>
          <w:szCs w:val="24"/>
        </w:rPr>
        <w:t xml:space="preserve">O projeto, aprovado no valor total de </w:t>
      </w:r>
      <w:r w:rsidRPr="00A247C4">
        <w:rPr>
          <w:rFonts w:ascii="Bell MT" w:hAnsi="Bell MT" w:cstheme="minorHAnsi"/>
          <w:b/>
          <w:bCs/>
          <w:color w:val="auto"/>
          <w:sz w:val="24"/>
          <w:szCs w:val="24"/>
        </w:rPr>
        <w:t xml:space="preserve">R$ </w:t>
      </w:r>
      <w:r w:rsidR="00A247C4" w:rsidRPr="00A247C4">
        <w:rPr>
          <w:rFonts w:ascii="Bell MT" w:hAnsi="Bell MT" w:cstheme="minorHAnsi"/>
          <w:b/>
          <w:bCs/>
          <w:color w:val="auto"/>
          <w:sz w:val="24"/>
          <w:szCs w:val="24"/>
        </w:rPr>
        <w:t>55.000,00</w:t>
      </w:r>
      <w:r w:rsidRPr="00A247C4">
        <w:rPr>
          <w:rFonts w:ascii="Bell MT" w:hAnsi="Bell MT" w:cstheme="minorHAnsi"/>
          <w:color w:val="auto"/>
          <w:sz w:val="24"/>
          <w:szCs w:val="24"/>
        </w:rPr>
        <w:t xml:space="preserve"> (</w:t>
      </w:r>
      <w:r w:rsidR="00A247C4" w:rsidRPr="00A247C4">
        <w:rPr>
          <w:rFonts w:ascii="Bell MT" w:hAnsi="Bell MT" w:cstheme="minorHAnsi"/>
          <w:color w:val="auto"/>
          <w:sz w:val="24"/>
          <w:szCs w:val="24"/>
        </w:rPr>
        <w:t>cinquenta e cinco mil reais</w:t>
      </w:r>
      <w:r w:rsidRPr="00A247C4">
        <w:rPr>
          <w:rFonts w:ascii="Bell MT" w:hAnsi="Bell MT" w:cstheme="minorHAnsi"/>
          <w:color w:val="auto"/>
          <w:sz w:val="24"/>
          <w:szCs w:val="24"/>
        </w:rPr>
        <w:t>),</w:t>
      </w:r>
      <w:r w:rsidRPr="00A247C4">
        <w:rPr>
          <w:rFonts w:ascii="Bell MT" w:hAnsi="Bell MT" w:cstheme="minorHAnsi"/>
          <w:color w:val="auto"/>
          <w:spacing w:val="-9"/>
          <w:sz w:val="24"/>
          <w:szCs w:val="24"/>
        </w:rPr>
        <w:t xml:space="preserve"> </w:t>
      </w:r>
      <w:r w:rsidRPr="000E420D">
        <w:rPr>
          <w:rFonts w:ascii="Bell MT" w:hAnsi="Bell MT" w:cstheme="minorHAnsi"/>
          <w:sz w:val="24"/>
          <w:szCs w:val="24"/>
        </w:rPr>
        <w:t>será</w:t>
      </w:r>
      <w:r w:rsidRPr="000E420D">
        <w:rPr>
          <w:rFonts w:ascii="Bell MT" w:hAnsi="Bell MT" w:cstheme="minorHAnsi"/>
          <w:spacing w:val="-10"/>
          <w:sz w:val="24"/>
          <w:szCs w:val="24"/>
        </w:rPr>
        <w:t xml:space="preserve"> </w:t>
      </w:r>
      <w:r w:rsidRPr="000E420D">
        <w:rPr>
          <w:rFonts w:ascii="Bell MT" w:hAnsi="Bell MT" w:cstheme="minorHAnsi"/>
          <w:sz w:val="24"/>
          <w:szCs w:val="24"/>
        </w:rPr>
        <w:t>pago</w:t>
      </w:r>
      <w:r w:rsidRPr="000E420D">
        <w:rPr>
          <w:rFonts w:ascii="Bell MT" w:hAnsi="Bell MT" w:cstheme="minorHAnsi"/>
          <w:spacing w:val="-13"/>
          <w:sz w:val="24"/>
          <w:szCs w:val="24"/>
        </w:rPr>
        <w:t xml:space="preserve"> </w:t>
      </w:r>
      <w:r w:rsidRPr="000E420D">
        <w:rPr>
          <w:rFonts w:ascii="Bell MT" w:hAnsi="Bell MT" w:cstheme="minorHAnsi"/>
          <w:sz w:val="24"/>
          <w:szCs w:val="24"/>
        </w:rPr>
        <w:t>em</w:t>
      </w:r>
      <w:r w:rsidRPr="000E420D">
        <w:rPr>
          <w:rFonts w:ascii="Bell MT" w:hAnsi="Bell MT" w:cstheme="minorHAnsi"/>
          <w:spacing w:val="-10"/>
          <w:sz w:val="24"/>
          <w:szCs w:val="24"/>
        </w:rPr>
        <w:t xml:space="preserve"> </w:t>
      </w:r>
      <w:r w:rsidRPr="000E420D">
        <w:rPr>
          <w:rFonts w:ascii="Bell MT" w:hAnsi="Bell MT" w:cstheme="minorHAnsi"/>
          <w:sz w:val="24"/>
          <w:szCs w:val="24"/>
        </w:rPr>
        <w:t>conformidade</w:t>
      </w:r>
      <w:r w:rsidRPr="000E420D">
        <w:rPr>
          <w:rFonts w:ascii="Bell MT" w:hAnsi="Bell MT" w:cstheme="minorHAnsi"/>
          <w:spacing w:val="-11"/>
          <w:sz w:val="24"/>
          <w:szCs w:val="24"/>
        </w:rPr>
        <w:t xml:space="preserve"> </w:t>
      </w:r>
      <w:r w:rsidRPr="000E420D">
        <w:rPr>
          <w:rFonts w:ascii="Bell MT" w:hAnsi="Bell MT" w:cstheme="minorHAnsi"/>
          <w:sz w:val="24"/>
          <w:szCs w:val="24"/>
        </w:rPr>
        <w:t>com</w:t>
      </w:r>
      <w:r w:rsidRPr="000E420D">
        <w:rPr>
          <w:rFonts w:ascii="Bell MT" w:hAnsi="Bell MT" w:cstheme="minorHAnsi"/>
          <w:spacing w:val="-9"/>
          <w:sz w:val="24"/>
          <w:szCs w:val="24"/>
        </w:rPr>
        <w:t xml:space="preserve"> </w:t>
      </w:r>
      <w:r w:rsidRPr="000E420D">
        <w:rPr>
          <w:rFonts w:ascii="Bell MT" w:hAnsi="Bell MT" w:cstheme="minorHAnsi"/>
          <w:sz w:val="24"/>
          <w:szCs w:val="24"/>
        </w:rPr>
        <w:t>o</w:t>
      </w:r>
      <w:r w:rsidRPr="000E420D">
        <w:rPr>
          <w:rFonts w:ascii="Bell MT" w:hAnsi="Bell MT" w:cstheme="minorHAnsi"/>
          <w:spacing w:val="-13"/>
          <w:sz w:val="24"/>
          <w:szCs w:val="24"/>
        </w:rPr>
        <w:t xml:space="preserve"> </w:t>
      </w:r>
      <w:r w:rsidRPr="000E420D">
        <w:rPr>
          <w:rFonts w:ascii="Bell MT" w:hAnsi="Bell MT" w:cstheme="minorHAnsi"/>
          <w:sz w:val="24"/>
          <w:szCs w:val="24"/>
        </w:rPr>
        <w:t>cronograma de desembolso abaixo.</w:t>
      </w:r>
    </w:p>
    <w:p w14:paraId="7CE3B895" w14:textId="77777777" w:rsidR="000E420D" w:rsidRPr="000E420D" w:rsidRDefault="000E420D" w:rsidP="000E420D">
      <w:pPr>
        <w:pStyle w:val="Corpodetexto"/>
        <w:spacing w:before="80"/>
        <w:ind w:left="-142" w:right="-588"/>
        <w:rPr>
          <w:rFonts w:ascii="Bell MT" w:hAnsi="Bell MT" w:cstheme="minorHAnsi"/>
          <w:sz w:val="24"/>
          <w:szCs w:val="24"/>
        </w:rPr>
      </w:pPr>
    </w:p>
    <w:tbl>
      <w:tblPr>
        <w:tblStyle w:val="TableNormal"/>
        <w:tblW w:w="9498" w:type="dxa"/>
        <w:tblInd w:w="-23" w:type="dxa"/>
        <w:tblBorders>
          <w:top w:val="single" w:sz="18" w:space="0" w:color="2A2A2A"/>
          <w:left w:val="single" w:sz="18" w:space="0" w:color="2A2A2A"/>
          <w:bottom w:val="single" w:sz="18" w:space="0" w:color="2A2A2A"/>
          <w:right w:val="single" w:sz="18" w:space="0" w:color="2A2A2A"/>
          <w:insideH w:val="single" w:sz="18" w:space="0" w:color="2A2A2A"/>
          <w:insideV w:val="single" w:sz="18" w:space="0" w:color="2A2A2A"/>
        </w:tblBorders>
        <w:tblLayout w:type="fixed"/>
        <w:tblLook w:val="01E0" w:firstRow="1" w:lastRow="1" w:firstColumn="1" w:lastColumn="1" w:noHBand="0" w:noVBand="0"/>
      </w:tblPr>
      <w:tblGrid>
        <w:gridCol w:w="5245"/>
        <w:gridCol w:w="4253"/>
      </w:tblGrid>
      <w:tr w:rsidR="000E420D" w:rsidRPr="000E420D" w14:paraId="2C357D2D" w14:textId="77777777" w:rsidTr="004E60E7">
        <w:trPr>
          <w:trHeight w:val="774"/>
        </w:trPr>
        <w:tc>
          <w:tcPr>
            <w:tcW w:w="9498" w:type="dxa"/>
            <w:gridSpan w:val="2"/>
            <w:tcBorders>
              <w:right w:val="single" w:sz="18" w:space="0" w:color="808080"/>
            </w:tcBorders>
          </w:tcPr>
          <w:p w14:paraId="472D3420" w14:textId="69C525E4" w:rsidR="000E420D" w:rsidRPr="000E420D" w:rsidRDefault="000E420D" w:rsidP="00DB71F6">
            <w:pPr>
              <w:pStyle w:val="TableParagraph"/>
              <w:spacing w:before="248" w:line="250" w:lineRule="atLeast"/>
              <w:ind w:left="129" w:right="123"/>
              <w:jc w:val="center"/>
              <w:rPr>
                <w:rFonts w:ascii="Bell MT" w:hAnsi="Bell MT" w:cstheme="minorHAnsi"/>
                <w:b/>
                <w:sz w:val="24"/>
                <w:szCs w:val="24"/>
              </w:rPr>
            </w:pPr>
            <w:r w:rsidRPr="000E420D">
              <w:rPr>
                <w:rFonts w:ascii="Bell MT" w:hAnsi="Bell MT" w:cstheme="minorHAnsi"/>
                <w:b/>
                <w:sz w:val="24"/>
                <w:szCs w:val="24"/>
              </w:rPr>
              <w:t>CRONOGRAMA</w:t>
            </w:r>
            <w:r w:rsidRPr="000E420D">
              <w:rPr>
                <w:rFonts w:ascii="Bell MT" w:hAnsi="Bell MT" w:cstheme="minorHAnsi"/>
                <w:b/>
                <w:spacing w:val="-13"/>
                <w:sz w:val="24"/>
                <w:szCs w:val="24"/>
              </w:rPr>
              <w:t xml:space="preserve"> </w:t>
            </w:r>
            <w:r w:rsidRPr="000E420D">
              <w:rPr>
                <w:rFonts w:ascii="Bell MT" w:hAnsi="Bell MT" w:cstheme="minorHAnsi"/>
                <w:b/>
                <w:sz w:val="24"/>
                <w:szCs w:val="24"/>
              </w:rPr>
              <w:t>FÍSICO-FINANCEIRO</w:t>
            </w:r>
            <w:r w:rsidRPr="000E420D">
              <w:rPr>
                <w:rFonts w:ascii="Bell MT" w:hAnsi="Bell MT" w:cstheme="minorHAnsi"/>
                <w:b/>
                <w:spacing w:val="-14"/>
                <w:sz w:val="24"/>
                <w:szCs w:val="24"/>
              </w:rPr>
              <w:t xml:space="preserve"> </w:t>
            </w:r>
            <w:r w:rsidRPr="000E420D">
              <w:rPr>
                <w:rFonts w:ascii="Bell MT" w:hAnsi="Bell MT" w:cstheme="minorHAnsi"/>
                <w:b/>
                <w:sz w:val="24"/>
                <w:szCs w:val="24"/>
              </w:rPr>
              <w:t>DE</w:t>
            </w:r>
            <w:r w:rsidRPr="000E420D">
              <w:rPr>
                <w:rFonts w:ascii="Bell MT" w:hAnsi="Bell MT" w:cstheme="minorHAnsi"/>
                <w:b/>
                <w:spacing w:val="-14"/>
                <w:sz w:val="24"/>
                <w:szCs w:val="24"/>
              </w:rPr>
              <w:t xml:space="preserve"> </w:t>
            </w:r>
            <w:r w:rsidRPr="000E420D">
              <w:rPr>
                <w:rFonts w:ascii="Bell MT" w:hAnsi="Bell MT" w:cstheme="minorHAnsi"/>
                <w:b/>
                <w:sz w:val="24"/>
                <w:szCs w:val="24"/>
              </w:rPr>
              <w:t>DESEMBOLSO</w:t>
            </w:r>
            <w:r w:rsidRPr="000E420D">
              <w:rPr>
                <w:rFonts w:ascii="Bell MT" w:hAnsi="Bell MT" w:cstheme="minorHAnsi"/>
                <w:b/>
                <w:spacing w:val="-14"/>
                <w:sz w:val="24"/>
                <w:szCs w:val="24"/>
              </w:rPr>
              <w:t xml:space="preserve"> </w:t>
            </w:r>
            <w:r w:rsidRPr="000E420D">
              <w:rPr>
                <w:rFonts w:ascii="Bell MT" w:hAnsi="Bell MT" w:cstheme="minorHAnsi"/>
                <w:b/>
                <w:sz w:val="24"/>
                <w:szCs w:val="24"/>
              </w:rPr>
              <w:t>–</w:t>
            </w:r>
            <w:r w:rsidRPr="000E420D">
              <w:rPr>
                <w:rFonts w:ascii="Bell MT" w:hAnsi="Bell MT" w:cstheme="minorHAnsi"/>
                <w:b/>
                <w:spacing w:val="-14"/>
                <w:sz w:val="24"/>
                <w:szCs w:val="24"/>
              </w:rPr>
              <w:t xml:space="preserve"> </w:t>
            </w:r>
            <w:r w:rsidRPr="000E420D">
              <w:rPr>
                <w:rFonts w:ascii="Bell MT" w:hAnsi="Bell MT" w:cstheme="minorHAnsi"/>
                <w:b/>
                <w:sz w:val="24"/>
                <w:szCs w:val="24"/>
              </w:rPr>
              <w:t>RECURSOS</w:t>
            </w:r>
            <w:r w:rsidRPr="000E420D">
              <w:rPr>
                <w:rFonts w:ascii="Bell MT" w:hAnsi="Bell MT" w:cstheme="minorHAnsi"/>
                <w:b/>
                <w:spacing w:val="-16"/>
                <w:sz w:val="24"/>
                <w:szCs w:val="24"/>
              </w:rPr>
              <w:t xml:space="preserve"> </w:t>
            </w:r>
            <w:r w:rsidRPr="000E420D">
              <w:rPr>
                <w:rFonts w:ascii="Bell MT" w:hAnsi="Bell MT" w:cstheme="minorHAnsi"/>
                <w:b/>
                <w:sz w:val="24"/>
                <w:szCs w:val="24"/>
              </w:rPr>
              <w:t xml:space="preserve">FONTE 006 – </w:t>
            </w:r>
            <w:r w:rsidR="00A247C4">
              <w:rPr>
                <w:rFonts w:ascii="Bell MT" w:hAnsi="Bell MT" w:cstheme="minorHAnsi"/>
                <w:b/>
                <w:sz w:val="24"/>
                <w:szCs w:val="24"/>
              </w:rPr>
              <w:t>FUMDECA</w:t>
            </w:r>
          </w:p>
        </w:tc>
      </w:tr>
      <w:tr w:rsidR="00DB71F6" w:rsidRPr="000E420D" w14:paraId="343565C8" w14:textId="77777777" w:rsidTr="00DB71F6">
        <w:trPr>
          <w:trHeight w:val="1095"/>
        </w:trPr>
        <w:tc>
          <w:tcPr>
            <w:tcW w:w="5245" w:type="dxa"/>
            <w:vAlign w:val="center"/>
          </w:tcPr>
          <w:p w14:paraId="1B10011D" w14:textId="6AE5A256" w:rsidR="00DB71F6" w:rsidRPr="000E420D" w:rsidRDefault="00DB71F6" w:rsidP="00DB71F6">
            <w:pPr>
              <w:pStyle w:val="TableParagraph"/>
              <w:spacing w:before="143"/>
              <w:ind w:left="-142" w:right="-588"/>
              <w:jc w:val="center"/>
              <w:rPr>
                <w:rFonts w:ascii="Bell MT" w:hAnsi="Bell MT" w:cstheme="minorHAnsi"/>
                <w:spacing w:val="-4"/>
                <w:sz w:val="24"/>
                <w:szCs w:val="24"/>
              </w:rPr>
            </w:pPr>
            <w:r w:rsidRPr="000E420D">
              <w:rPr>
                <w:rFonts w:ascii="Bell MT" w:hAnsi="Bell MT" w:cstheme="minorHAnsi"/>
                <w:spacing w:val="-4"/>
                <w:sz w:val="24"/>
                <w:szCs w:val="24"/>
              </w:rPr>
              <w:t>VALOR</w:t>
            </w:r>
            <w:r w:rsidRPr="000E420D">
              <w:rPr>
                <w:rFonts w:ascii="Bell MT" w:hAnsi="Bell MT" w:cstheme="minorHAnsi"/>
                <w:spacing w:val="-14"/>
                <w:sz w:val="24"/>
                <w:szCs w:val="24"/>
              </w:rPr>
              <w:t xml:space="preserve"> </w:t>
            </w:r>
            <w:r w:rsidRPr="000E420D">
              <w:rPr>
                <w:rFonts w:ascii="Bell MT" w:hAnsi="Bell MT" w:cstheme="minorHAnsi"/>
                <w:spacing w:val="-4"/>
                <w:sz w:val="24"/>
                <w:szCs w:val="24"/>
              </w:rPr>
              <w:t>INCENTIVADO</w:t>
            </w:r>
            <w:r w:rsidRPr="000E420D">
              <w:rPr>
                <w:rFonts w:ascii="Bell MT" w:hAnsi="Bell MT" w:cstheme="minorHAnsi"/>
                <w:spacing w:val="-9"/>
                <w:sz w:val="24"/>
                <w:szCs w:val="24"/>
              </w:rPr>
              <w:t xml:space="preserve"> </w:t>
            </w:r>
            <w:r w:rsidRPr="000E420D">
              <w:rPr>
                <w:rFonts w:ascii="Bell MT" w:hAnsi="Bell MT" w:cstheme="minorHAnsi"/>
                <w:spacing w:val="-4"/>
                <w:sz w:val="24"/>
                <w:szCs w:val="24"/>
              </w:rPr>
              <w:t>PELO</w:t>
            </w:r>
          </w:p>
          <w:p w14:paraId="5007803D" w14:textId="0691BE33" w:rsidR="00DB71F6" w:rsidRPr="000E420D" w:rsidRDefault="00DB71F6" w:rsidP="00DB71F6">
            <w:pPr>
              <w:pStyle w:val="TableParagraph"/>
              <w:spacing w:before="143"/>
              <w:ind w:left="-142" w:right="-588"/>
              <w:jc w:val="center"/>
              <w:rPr>
                <w:rFonts w:ascii="Bell MT" w:hAnsi="Bell MT" w:cstheme="minorHAnsi"/>
                <w:sz w:val="24"/>
                <w:szCs w:val="24"/>
              </w:rPr>
            </w:pPr>
            <w:r>
              <w:rPr>
                <w:rFonts w:ascii="Bell MT" w:hAnsi="Bell MT" w:cstheme="minorHAnsi"/>
                <w:spacing w:val="-2"/>
                <w:sz w:val="24"/>
                <w:szCs w:val="24"/>
              </w:rPr>
              <w:t>FUMDECA</w:t>
            </w:r>
          </w:p>
        </w:tc>
        <w:tc>
          <w:tcPr>
            <w:tcW w:w="4253" w:type="dxa"/>
            <w:vAlign w:val="center"/>
          </w:tcPr>
          <w:p w14:paraId="4ACF81AC" w14:textId="77F07828" w:rsidR="00DB71F6" w:rsidRPr="000E420D" w:rsidRDefault="00DB71F6" w:rsidP="00DB71F6">
            <w:pPr>
              <w:pStyle w:val="TableParagraph"/>
              <w:ind w:left="-142" w:right="-588"/>
              <w:jc w:val="center"/>
              <w:rPr>
                <w:rFonts w:ascii="Bell MT" w:hAnsi="Bell MT" w:cstheme="minorHAnsi"/>
                <w:spacing w:val="-4"/>
                <w:sz w:val="24"/>
                <w:szCs w:val="24"/>
              </w:rPr>
            </w:pPr>
            <w:r w:rsidRPr="000E420D">
              <w:rPr>
                <w:rFonts w:ascii="Bell MT" w:hAnsi="Bell MT" w:cstheme="minorHAnsi"/>
                <w:spacing w:val="-4"/>
                <w:sz w:val="24"/>
                <w:szCs w:val="24"/>
              </w:rPr>
              <w:t>1ª</w:t>
            </w:r>
            <w:r w:rsidRPr="000E420D">
              <w:rPr>
                <w:rFonts w:ascii="Bell MT" w:hAnsi="Bell MT" w:cstheme="minorHAnsi"/>
                <w:spacing w:val="-18"/>
                <w:sz w:val="24"/>
                <w:szCs w:val="24"/>
              </w:rPr>
              <w:t xml:space="preserve"> </w:t>
            </w:r>
            <w:r w:rsidRPr="000E420D">
              <w:rPr>
                <w:rFonts w:ascii="Bell MT" w:hAnsi="Bell MT" w:cstheme="minorHAnsi"/>
                <w:spacing w:val="-4"/>
                <w:sz w:val="24"/>
                <w:szCs w:val="24"/>
              </w:rPr>
              <w:t>PARCELA MÊS:</w:t>
            </w:r>
          </w:p>
          <w:p w14:paraId="15AE7156" w14:textId="5F3E8ABE" w:rsidR="00DB71F6" w:rsidRPr="000E420D" w:rsidRDefault="00DB71F6" w:rsidP="00DB71F6">
            <w:pPr>
              <w:pStyle w:val="TableParagraph"/>
              <w:ind w:left="-142" w:right="-588"/>
              <w:jc w:val="center"/>
              <w:rPr>
                <w:rFonts w:ascii="Bell MT" w:hAnsi="Bell MT" w:cstheme="minorHAnsi"/>
                <w:sz w:val="24"/>
                <w:szCs w:val="24"/>
              </w:rPr>
            </w:pPr>
            <w:r>
              <w:rPr>
                <w:rFonts w:ascii="Bell MT" w:hAnsi="Bell MT" w:cstheme="minorHAnsi"/>
                <w:spacing w:val="-2"/>
                <w:sz w:val="24"/>
                <w:szCs w:val="24"/>
              </w:rPr>
              <w:t>10</w:t>
            </w:r>
            <w:r w:rsidRPr="000E420D">
              <w:rPr>
                <w:rFonts w:ascii="Bell MT" w:hAnsi="Bell MT" w:cstheme="minorHAnsi"/>
                <w:spacing w:val="-2"/>
                <w:sz w:val="24"/>
                <w:szCs w:val="24"/>
              </w:rPr>
              <w:t>/2025</w:t>
            </w:r>
          </w:p>
        </w:tc>
      </w:tr>
      <w:tr w:rsidR="00DB71F6" w:rsidRPr="000E420D" w14:paraId="0BDDD1C1" w14:textId="77777777" w:rsidTr="00DB71F6">
        <w:trPr>
          <w:trHeight w:val="495"/>
        </w:trPr>
        <w:tc>
          <w:tcPr>
            <w:tcW w:w="5245" w:type="dxa"/>
            <w:tcBorders>
              <w:bottom w:val="single" w:sz="18" w:space="0" w:color="808080"/>
            </w:tcBorders>
          </w:tcPr>
          <w:p w14:paraId="7F8E696B" w14:textId="6AFD23CC" w:rsidR="00DB71F6" w:rsidRPr="00DB71F6" w:rsidRDefault="00DB71F6" w:rsidP="00DB71F6">
            <w:pPr>
              <w:pStyle w:val="TableParagraph"/>
              <w:spacing w:before="126"/>
              <w:ind w:left="129" w:right="54"/>
              <w:jc w:val="both"/>
              <w:rPr>
                <w:rFonts w:ascii="Bell MT" w:hAnsi="Bell MT" w:cstheme="minorHAnsi"/>
                <w:b/>
                <w:bCs/>
                <w:sz w:val="24"/>
                <w:szCs w:val="24"/>
              </w:rPr>
            </w:pPr>
            <w:r w:rsidRPr="00DB71F6">
              <w:rPr>
                <w:rFonts w:ascii="Bell MT" w:hAnsi="Bell MT" w:cstheme="minorHAnsi"/>
                <w:b/>
                <w:bCs/>
                <w:sz w:val="24"/>
                <w:szCs w:val="24"/>
              </w:rPr>
              <w:t>R$</w:t>
            </w:r>
            <w:r w:rsidRPr="00DB71F6">
              <w:rPr>
                <w:rFonts w:ascii="Bell MT" w:hAnsi="Bell MT" w:cstheme="minorHAnsi"/>
                <w:b/>
                <w:bCs/>
                <w:spacing w:val="-4"/>
                <w:sz w:val="24"/>
                <w:szCs w:val="24"/>
              </w:rPr>
              <w:t xml:space="preserve"> </w:t>
            </w:r>
            <w:r w:rsidRPr="00DB71F6">
              <w:rPr>
                <w:rFonts w:ascii="Bell MT" w:hAnsi="Bell MT" w:cstheme="minorHAnsi"/>
                <w:b/>
                <w:bCs/>
                <w:spacing w:val="-2"/>
                <w:sz w:val="24"/>
                <w:szCs w:val="24"/>
              </w:rPr>
              <w:t xml:space="preserve">55.000,00 </w:t>
            </w:r>
            <w:r w:rsidRPr="00DB71F6">
              <w:rPr>
                <w:rFonts w:ascii="Bell MT" w:hAnsi="Bell MT" w:cstheme="minorHAnsi"/>
                <w:spacing w:val="-2"/>
                <w:sz w:val="24"/>
                <w:szCs w:val="24"/>
              </w:rPr>
              <w:t>(cinquenta e cinco mil reais.</w:t>
            </w:r>
          </w:p>
        </w:tc>
        <w:tc>
          <w:tcPr>
            <w:tcW w:w="4253" w:type="dxa"/>
            <w:tcBorders>
              <w:bottom w:val="single" w:sz="18" w:space="0" w:color="808080"/>
            </w:tcBorders>
            <w:vAlign w:val="center"/>
          </w:tcPr>
          <w:p w14:paraId="156F1DD1" w14:textId="212ED58F" w:rsidR="00DB71F6" w:rsidRPr="000E420D" w:rsidRDefault="00DB71F6" w:rsidP="00DB71F6">
            <w:pPr>
              <w:pStyle w:val="TableParagraph"/>
              <w:spacing w:before="126"/>
              <w:ind w:left="50" w:right="-588"/>
              <w:jc w:val="center"/>
              <w:rPr>
                <w:rFonts w:ascii="Bell MT" w:hAnsi="Bell MT" w:cstheme="minorHAnsi"/>
                <w:sz w:val="24"/>
                <w:szCs w:val="24"/>
              </w:rPr>
            </w:pPr>
            <w:r w:rsidRPr="000E420D">
              <w:rPr>
                <w:rFonts w:ascii="Bell MT" w:hAnsi="Bell MT" w:cstheme="minorHAnsi"/>
                <w:sz w:val="24"/>
                <w:szCs w:val="24"/>
              </w:rPr>
              <w:t>R$</w:t>
            </w:r>
            <w:r w:rsidRPr="000E420D">
              <w:rPr>
                <w:rFonts w:ascii="Bell MT" w:hAnsi="Bell MT" w:cstheme="minorHAnsi"/>
                <w:spacing w:val="-4"/>
                <w:sz w:val="24"/>
                <w:szCs w:val="24"/>
              </w:rPr>
              <w:t xml:space="preserve"> </w:t>
            </w:r>
            <w:r>
              <w:rPr>
                <w:rFonts w:ascii="Bell MT" w:hAnsi="Bell MT" w:cstheme="minorHAnsi"/>
                <w:color w:val="FF0000"/>
                <w:spacing w:val="-2"/>
                <w:sz w:val="24"/>
                <w:szCs w:val="24"/>
              </w:rPr>
              <w:t>55.000,00</w:t>
            </w:r>
          </w:p>
        </w:tc>
      </w:tr>
    </w:tbl>
    <w:p w14:paraId="57C4A28B" w14:textId="77777777" w:rsidR="000E420D" w:rsidRPr="000E420D" w:rsidRDefault="000E420D" w:rsidP="000E420D">
      <w:pPr>
        <w:pStyle w:val="Corpodetexto"/>
        <w:ind w:left="-142" w:right="-588"/>
        <w:rPr>
          <w:rFonts w:ascii="Bell MT" w:hAnsi="Bell MT" w:cstheme="minorHAnsi"/>
          <w:sz w:val="24"/>
          <w:szCs w:val="24"/>
        </w:rPr>
      </w:pPr>
    </w:p>
    <w:p w14:paraId="2D9C88A3" w14:textId="77777777" w:rsidR="000E420D" w:rsidRPr="000E420D" w:rsidRDefault="000E420D" w:rsidP="000E420D">
      <w:pPr>
        <w:pStyle w:val="Corpodetexto"/>
        <w:spacing w:before="3"/>
        <w:ind w:left="-142" w:right="-588"/>
        <w:rPr>
          <w:rFonts w:ascii="Bell MT" w:hAnsi="Bell MT" w:cstheme="minorHAnsi"/>
          <w:sz w:val="24"/>
          <w:szCs w:val="24"/>
        </w:rPr>
      </w:pPr>
    </w:p>
    <w:p w14:paraId="69329C65" w14:textId="7D5D90BB" w:rsidR="000E420D" w:rsidRPr="000E420D" w:rsidRDefault="000E420D" w:rsidP="000E420D">
      <w:pPr>
        <w:pStyle w:val="Corpodetexto"/>
        <w:ind w:left="-142" w:right="-588"/>
        <w:jc w:val="both"/>
        <w:rPr>
          <w:rFonts w:ascii="Bell MT" w:hAnsi="Bell MT" w:cstheme="minorHAnsi"/>
          <w:sz w:val="24"/>
          <w:szCs w:val="24"/>
        </w:rPr>
      </w:pPr>
      <w:r w:rsidRPr="000E420D">
        <w:rPr>
          <w:rFonts w:ascii="Bell MT" w:hAnsi="Bell MT" w:cstheme="minorHAnsi"/>
          <w:b/>
          <w:sz w:val="24"/>
          <w:szCs w:val="24"/>
        </w:rPr>
        <w:lastRenderedPageBreak/>
        <w:t>PARÁGRAFO PRIMEIRO</w:t>
      </w:r>
      <w:r w:rsidRPr="000E420D">
        <w:rPr>
          <w:rFonts w:ascii="Bell MT" w:hAnsi="Bell MT" w:cstheme="minorHAnsi"/>
          <w:b/>
          <w:spacing w:val="-2"/>
          <w:sz w:val="24"/>
          <w:szCs w:val="24"/>
        </w:rPr>
        <w:t xml:space="preserve"> </w:t>
      </w:r>
      <w:r w:rsidRPr="000E420D">
        <w:rPr>
          <w:rFonts w:ascii="Bell MT" w:hAnsi="Bell MT" w:cstheme="minorHAnsi"/>
          <w:sz w:val="24"/>
          <w:szCs w:val="24"/>
        </w:rPr>
        <w:t>-</w:t>
      </w:r>
      <w:r w:rsidRPr="000E420D">
        <w:rPr>
          <w:rFonts w:ascii="Bell MT" w:hAnsi="Bell MT" w:cstheme="minorHAnsi"/>
          <w:spacing w:val="-5"/>
          <w:sz w:val="24"/>
          <w:szCs w:val="24"/>
        </w:rPr>
        <w:t xml:space="preserve"> </w:t>
      </w:r>
      <w:r w:rsidRPr="000E420D">
        <w:rPr>
          <w:rFonts w:ascii="Bell MT" w:hAnsi="Bell MT" w:cstheme="minorHAnsi"/>
          <w:sz w:val="24"/>
          <w:szCs w:val="24"/>
        </w:rPr>
        <w:t>Os</w:t>
      </w:r>
      <w:r w:rsidRPr="000E420D">
        <w:rPr>
          <w:rFonts w:ascii="Bell MT" w:hAnsi="Bell MT" w:cstheme="minorHAnsi"/>
          <w:spacing w:val="-4"/>
          <w:sz w:val="24"/>
          <w:szCs w:val="24"/>
        </w:rPr>
        <w:t xml:space="preserve"> </w:t>
      </w:r>
      <w:r w:rsidRPr="000E420D">
        <w:rPr>
          <w:rFonts w:ascii="Bell MT" w:hAnsi="Bell MT" w:cstheme="minorHAnsi"/>
          <w:sz w:val="24"/>
          <w:szCs w:val="24"/>
        </w:rPr>
        <w:t>cronogramas</w:t>
      </w:r>
      <w:r w:rsidRPr="000E420D">
        <w:rPr>
          <w:rFonts w:ascii="Bell MT" w:hAnsi="Bell MT" w:cstheme="minorHAnsi"/>
          <w:spacing w:val="-3"/>
          <w:sz w:val="24"/>
          <w:szCs w:val="24"/>
        </w:rPr>
        <w:t xml:space="preserve"> </w:t>
      </w:r>
      <w:r w:rsidRPr="000E420D">
        <w:rPr>
          <w:rFonts w:ascii="Bell MT" w:hAnsi="Bell MT" w:cstheme="minorHAnsi"/>
          <w:sz w:val="24"/>
          <w:szCs w:val="24"/>
        </w:rPr>
        <w:t>de</w:t>
      </w:r>
      <w:r w:rsidRPr="000E420D">
        <w:rPr>
          <w:rFonts w:ascii="Bell MT" w:hAnsi="Bell MT" w:cstheme="minorHAnsi"/>
          <w:spacing w:val="-6"/>
          <w:sz w:val="24"/>
          <w:szCs w:val="24"/>
        </w:rPr>
        <w:t xml:space="preserve"> </w:t>
      </w:r>
      <w:r w:rsidRPr="000E420D">
        <w:rPr>
          <w:rFonts w:ascii="Bell MT" w:hAnsi="Bell MT" w:cstheme="minorHAnsi"/>
          <w:sz w:val="24"/>
          <w:szCs w:val="24"/>
        </w:rPr>
        <w:t>desembolso</w:t>
      </w:r>
      <w:r w:rsidRPr="000E420D">
        <w:rPr>
          <w:rFonts w:ascii="Bell MT" w:hAnsi="Bell MT" w:cstheme="minorHAnsi"/>
          <w:spacing w:val="-4"/>
          <w:sz w:val="24"/>
          <w:szCs w:val="24"/>
        </w:rPr>
        <w:t xml:space="preserve"> </w:t>
      </w:r>
      <w:r w:rsidRPr="000E420D">
        <w:rPr>
          <w:rFonts w:ascii="Bell MT" w:hAnsi="Bell MT" w:cstheme="minorHAnsi"/>
          <w:sz w:val="24"/>
          <w:szCs w:val="24"/>
        </w:rPr>
        <w:t>e</w:t>
      </w:r>
      <w:r w:rsidRPr="000E420D">
        <w:rPr>
          <w:rFonts w:ascii="Bell MT" w:hAnsi="Bell MT" w:cstheme="minorHAnsi"/>
          <w:spacing w:val="-3"/>
          <w:sz w:val="24"/>
          <w:szCs w:val="24"/>
        </w:rPr>
        <w:t xml:space="preserve"> </w:t>
      </w:r>
      <w:r w:rsidRPr="000E420D">
        <w:rPr>
          <w:rFonts w:ascii="Bell MT" w:hAnsi="Bell MT" w:cstheme="minorHAnsi"/>
          <w:sz w:val="24"/>
          <w:szCs w:val="24"/>
        </w:rPr>
        <w:t>físico-financeiro</w:t>
      </w:r>
      <w:r w:rsidRPr="000E420D">
        <w:rPr>
          <w:rFonts w:ascii="Bell MT" w:hAnsi="Bell MT" w:cstheme="minorHAnsi"/>
          <w:spacing w:val="-2"/>
          <w:sz w:val="24"/>
          <w:szCs w:val="24"/>
        </w:rPr>
        <w:t xml:space="preserve"> </w:t>
      </w:r>
      <w:r w:rsidRPr="000E420D">
        <w:rPr>
          <w:rFonts w:ascii="Bell MT" w:hAnsi="Bell MT" w:cstheme="minorHAnsi"/>
          <w:sz w:val="24"/>
          <w:szCs w:val="24"/>
        </w:rPr>
        <w:t>do projeto</w:t>
      </w:r>
      <w:r w:rsidRPr="000E420D">
        <w:rPr>
          <w:rFonts w:ascii="Bell MT" w:hAnsi="Bell MT" w:cstheme="minorHAnsi"/>
          <w:spacing w:val="-14"/>
          <w:sz w:val="24"/>
          <w:szCs w:val="24"/>
        </w:rPr>
        <w:t xml:space="preserve"> </w:t>
      </w:r>
      <w:r w:rsidRPr="000E420D">
        <w:rPr>
          <w:rFonts w:ascii="Bell MT" w:hAnsi="Bell MT" w:cstheme="minorHAnsi"/>
          <w:sz w:val="24"/>
          <w:szCs w:val="24"/>
        </w:rPr>
        <w:t>aprovado,</w:t>
      </w:r>
      <w:r w:rsidRPr="000E420D">
        <w:rPr>
          <w:rFonts w:ascii="Bell MT" w:hAnsi="Bell MT" w:cstheme="minorHAnsi"/>
          <w:spacing w:val="-10"/>
          <w:sz w:val="24"/>
          <w:szCs w:val="24"/>
        </w:rPr>
        <w:t xml:space="preserve"> </w:t>
      </w:r>
      <w:r w:rsidRPr="000E420D">
        <w:rPr>
          <w:rFonts w:ascii="Bell MT" w:hAnsi="Bell MT" w:cstheme="minorHAnsi"/>
          <w:sz w:val="24"/>
          <w:szCs w:val="24"/>
        </w:rPr>
        <w:t>passam</w:t>
      </w:r>
      <w:r w:rsidRPr="000E420D">
        <w:rPr>
          <w:rFonts w:ascii="Bell MT" w:hAnsi="Bell MT" w:cstheme="minorHAnsi"/>
          <w:spacing w:val="-13"/>
          <w:sz w:val="24"/>
          <w:szCs w:val="24"/>
        </w:rPr>
        <w:t xml:space="preserve"> </w:t>
      </w:r>
      <w:r w:rsidRPr="000E420D">
        <w:rPr>
          <w:rFonts w:ascii="Bell MT" w:hAnsi="Bell MT" w:cstheme="minorHAnsi"/>
          <w:sz w:val="24"/>
          <w:szCs w:val="24"/>
        </w:rPr>
        <w:t>a</w:t>
      </w:r>
      <w:r w:rsidRPr="000E420D">
        <w:rPr>
          <w:rFonts w:ascii="Bell MT" w:hAnsi="Bell MT" w:cstheme="minorHAnsi"/>
          <w:spacing w:val="-14"/>
          <w:sz w:val="24"/>
          <w:szCs w:val="24"/>
        </w:rPr>
        <w:t xml:space="preserve"> </w:t>
      </w:r>
      <w:r w:rsidRPr="000E420D">
        <w:rPr>
          <w:rFonts w:ascii="Bell MT" w:hAnsi="Bell MT" w:cstheme="minorHAnsi"/>
          <w:sz w:val="24"/>
          <w:szCs w:val="24"/>
        </w:rPr>
        <w:t>ser</w:t>
      </w:r>
      <w:r w:rsidRPr="000E420D">
        <w:rPr>
          <w:rFonts w:ascii="Bell MT" w:hAnsi="Bell MT" w:cstheme="minorHAnsi"/>
          <w:spacing w:val="-10"/>
          <w:sz w:val="24"/>
          <w:szCs w:val="24"/>
        </w:rPr>
        <w:t xml:space="preserve"> </w:t>
      </w:r>
      <w:r w:rsidRPr="000E420D">
        <w:rPr>
          <w:rFonts w:ascii="Bell MT" w:hAnsi="Bell MT" w:cstheme="minorHAnsi"/>
          <w:sz w:val="24"/>
          <w:szCs w:val="24"/>
        </w:rPr>
        <w:t>parte</w:t>
      </w:r>
      <w:r w:rsidRPr="000E420D">
        <w:rPr>
          <w:rFonts w:ascii="Bell MT" w:hAnsi="Bell MT" w:cstheme="minorHAnsi"/>
          <w:spacing w:val="-14"/>
          <w:sz w:val="24"/>
          <w:szCs w:val="24"/>
        </w:rPr>
        <w:t xml:space="preserve"> </w:t>
      </w:r>
      <w:r w:rsidRPr="000E420D">
        <w:rPr>
          <w:rFonts w:ascii="Bell MT" w:hAnsi="Bell MT" w:cstheme="minorHAnsi"/>
          <w:sz w:val="24"/>
          <w:szCs w:val="24"/>
        </w:rPr>
        <w:t>integrante</w:t>
      </w:r>
      <w:r w:rsidRPr="000E420D">
        <w:rPr>
          <w:rFonts w:ascii="Bell MT" w:hAnsi="Bell MT" w:cstheme="minorHAnsi"/>
          <w:spacing w:val="-14"/>
          <w:sz w:val="24"/>
          <w:szCs w:val="24"/>
        </w:rPr>
        <w:t xml:space="preserve"> </w:t>
      </w:r>
      <w:r w:rsidRPr="000E420D">
        <w:rPr>
          <w:rFonts w:ascii="Bell MT" w:hAnsi="Bell MT" w:cstheme="minorHAnsi"/>
          <w:sz w:val="24"/>
          <w:szCs w:val="24"/>
        </w:rPr>
        <w:t>deste</w:t>
      </w:r>
      <w:r w:rsidRPr="000E420D">
        <w:rPr>
          <w:rFonts w:ascii="Bell MT" w:hAnsi="Bell MT" w:cstheme="minorHAnsi"/>
          <w:spacing w:val="-11"/>
          <w:sz w:val="24"/>
          <w:szCs w:val="24"/>
        </w:rPr>
        <w:t xml:space="preserve"> </w:t>
      </w:r>
      <w:r w:rsidRPr="000E420D">
        <w:rPr>
          <w:rFonts w:ascii="Bell MT" w:hAnsi="Bell MT" w:cstheme="minorHAnsi"/>
          <w:sz w:val="24"/>
          <w:szCs w:val="24"/>
        </w:rPr>
        <w:t>Termo,</w:t>
      </w:r>
      <w:r w:rsidRPr="000E420D">
        <w:rPr>
          <w:rFonts w:ascii="Bell MT" w:hAnsi="Bell MT" w:cstheme="minorHAnsi"/>
          <w:spacing w:val="-13"/>
          <w:sz w:val="24"/>
          <w:szCs w:val="24"/>
        </w:rPr>
        <w:t xml:space="preserve"> </w:t>
      </w:r>
      <w:r w:rsidRPr="000E420D">
        <w:rPr>
          <w:rFonts w:ascii="Bell MT" w:hAnsi="Bell MT" w:cstheme="minorHAnsi"/>
          <w:sz w:val="24"/>
          <w:szCs w:val="24"/>
        </w:rPr>
        <w:t>devendo</w:t>
      </w:r>
      <w:r w:rsidRPr="000E420D">
        <w:rPr>
          <w:rFonts w:ascii="Bell MT" w:hAnsi="Bell MT" w:cstheme="minorHAnsi"/>
          <w:spacing w:val="-12"/>
          <w:sz w:val="24"/>
          <w:szCs w:val="24"/>
        </w:rPr>
        <w:t xml:space="preserve"> </w:t>
      </w:r>
      <w:r w:rsidRPr="000E420D">
        <w:rPr>
          <w:rFonts w:ascii="Bell MT" w:hAnsi="Bell MT" w:cstheme="minorHAnsi"/>
          <w:sz w:val="24"/>
          <w:szCs w:val="24"/>
        </w:rPr>
        <w:t>seu teor ser obrigatoriamente respeitado.</w:t>
      </w:r>
    </w:p>
    <w:p w14:paraId="55A6BDF5" w14:textId="55A25FB8" w:rsidR="000E420D" w:rsidRPr="000E420D" w:rsidRDefault="000E420D" w:rsidP="000E420D">
      <w:pPr>
        <w:pStyle w:val="Corpodetexto"/>
        <w:spacing w:before="252"/>
        <w:ind w:left="-142" w:right="-588"/>
        <w:jc w:val="both"/>
        <w:rPr>
          <w:rFonts w:ascii="Bell MT" w:hAnsi="Bell MT" w:cstheme="minorHAnsi"/>
          <w:sz w:val="24"/>
          <w:szCs w:val="24"/>
        </w:rPr>
      </w:pPr>
      <w:r w:rsidRPr="000E420D">
        <w:rPr>
          <w:rFonts w:ascii="Bell MT" w:hAnsi="Bell MT" w:cstheme="minorHAnsi"/>
          <w:b/>
          <w:sz w:val="24"/>
          <w:szCs w:val="24"/>
        </w:rPr>
        <w:t xml:space="preserve">PARÁGRAFO SEGUNDO – </w:t>
      </w:r>
      <w:r w:rsidRPr="000E420D">
        <w:rPr>
          <w:rFonts w:ascii="Bell MT" w:hAnsi="Bell MT" w:cstheme="minorHAnsi"/>
          <w:sz w:val="24"/>
          <w:szCs w:val="24"/>
        </w:rPr>
        <w:t xml:space="preserve">O cronograma de desembolso somente poderá ser modificado se em confronto com o Edital </w:t>
      </w:r>
      <w:r w:rsidR="00DB71F6">
        <w:rPr>
          <w:rFonts w:ascii="Bell MT" w:hAnsi="Bell MT" w:cstheme="minorHAnsi"/>
          <w:sz w:val="24"/>
          <w:szCs w:val="24"/>
        </w:rPr>
        <w:t>FUMDECA Natalino</w:t>
      </w:r>
      <w:r w:rsidRPr="000E420D">
        <w:rPr>
          <w:rFonts w:ascii="Bell MT" w:hAnsi="Bell MT" w:cstheme="minorHAnsi"/>
          <w:sz w:val="24"/>
          <w:szCs w:val="24"/>
        </w:rPr>
        <w:t xml:space="preserve"> </w:t>
      </w:r>
      <w:r w:rsidR="00DB71F6">
        <w:rPr>
          <w:rFonts w:ascii="Bell MT" w:hAnsi="Bell MT" w:cstheme="minorHAnsi"/>
          <w:sz w:val="24"/>
          <w:szCs w:val="24"/>
        </w:rPr>
        <w:t>2025</w:t>
      </w:r>
      <w:r w:rsidRPr="000E420D">
        <w:rPr>
          <w:rFonts w:ascii="Bell MT" w:hAnsi="Bell MT" w:cstheme="minorHAnsi"/>
          <w:sz w:val="24"/>
          <w:szCs w:val="24"/>
        </w:rPr>
        <w:t xml:space="preserve">, e outras legislações afetas à </w:t>
      </w:r>
      <w:r w:rsidR="00DB71F6">
        <w:rPr>
          <w:rFonts w:ascii="Bell MT" w:hAnsi="Bell MT" w:cstheme="minorHAnsi"/>
          <w:sz w:val="24"/>
          <w:szCs w:val="24"/>
        </w:rPr>
        <w:t>CMDDCA</w:t>
      </w:r>
      <w:r w:rsidRPr="000E420D">
        <w:rPr>
          <w:rFonts w:ascii="Bell MT" w:hAnsi="Bell MT" w:cstheme="minorHAnsi"/>
          <w:sz w:val="24"/>
          <w:szCs w:val="24"/>
        </w:rPr>
        <w:t>/FU</w:t>
      </w:r>
      <w:r w:rsidR="00DB71F6">
        <w:rPr>
          <w:rFonts w:ascii="Bell MT" w:hAnsi="Bell MT" w:cstheme="minorHAnsi"/>
          <w:sz w:val="24"/>
          <w:szCs w:val="24"/>
        </w:rPr>
        <w:t>MDECA</w:t>
      </w:r>
      <w:r w:rsidRPr="000E420D">
        <w:rPr>
          <w:rFonts w:ascii="Bell MT" w:hAnsi="Bell MT" w:cstheme="minorHAnsi"/>
          <w:sz w:val="24"/>
          <w:szCs w:val="24"/>
        </w:rPr>
        <w:t>, ou por pedido</w:t>
      </w:r>
      <w:r w:rsidRPr="000E420D">
        <w:rPr>
          <w:rFonts w:ascii="Bell MT" w:hAnsi="Bell MT" w:cstheme="minorHAnsi"/>
          <w:spacing w:val="-10"/>
          <w:sz w:val="24"/>
          <w:szCs w:val="24"/>
        </w:rPr>
        <w:t xml:space="preserve"> </w:t>
      </w:r>
      <w:r w:rsidRPr="000E420D">
        <w:rPr>
          <w:rFonts w:ascii="Bell MT" w:hAnsi="Bell MT" w:cstheme="minorHAnsi"/>
          <w:sz w:val="24"/>
          <w:szCs w:val="24"/>
        </w:rPr>
        <w:t>motivado</w:t>
      </w:r>
      <w:r w:rsidRPr="000E420D">
        <w:rPr>
          <w:rFonts w:ascii="Bell MT" w:hAnsi="Bell MT" w:cstheme="minorHAnsi"/>
          <w:spacing w:val="-12"/>
          <w:sz w:val="24"/>
          <w:szCs w:val="24"/>
        </w:rPr>
        <w:t xml:space="preserve"> </w:t>
      </w:r>
      <w:r w:rsidRPr="000E420D">
        <w:rPr>
          <w:rFonts w:ascii="Bell MT" w:hAnsi="Bell MT" w:cstheme="minorHAnsi"/>
          <w:sz w:val="24"/>
          <w:szCs w:val="24"/>
        </w:rPr>
        <w:t>d</w:t>
      </w:r>
      <w:r w:rsidR="00DB71F6">
        <w:rPr>
          <w:rFonts w:ascii="Bell MT" w:hAnsi="Bell MT" w:cstheme="minorHAnsi"/>
          <w:sz w:val="24"/>
          <w:szCs w:val="24"/>
        </w:rPr>
        <w:t>a Organização Social</w:t>
      </w:r>
      <w:r w:rsidRPr="000E420D">
        <w:rPr>
          <w:rFonts w:ascii="Bell MT" w:hAnsi="Bell MT" w:cstheme="minorHAnsi"/>
          <w:spacing w:val="-11"/>
          <w:sz w:val="24"/>
          <w:szCs w:val="24"/>
        </w:rPr>
        <w:t xml:space="preserve"> </w:t>
      </w:r>
      <w:r w:rsidRPr="000E420D">
        <w:rPr>
          <w:rFonts w:ascii="Bell MT" w:hAnsi="Bell MT" w:cstheme="minorHAnsi"/>
          <w:sz w:val="24"/>
          <w:szCs w:val="24"/>
        </w:rPr>
        <w:t>e</w:t>
      </w:r>
      <w:r w:rsidRPr="000E420D">
        <w:rPr>
          <w:rFonts w:ascii="Bell MT" w:hAnsi="Bell MT" w:cstheme="minorHAnsi"/>
          <w:spacing w:val="-12"/>
          <w:sz w:val="24"/>
          <w:szCs w:val="24"/>
        </w:rPr>
        <w:t xml:space="preserve"> </w:t>
      </w:r>
      <w:r w:rsidRPr="000E420D">
        <w:rPr>
          <w:rFonts w:ascii="Bell MT" w:hAnsi="Bell MT" w:cstheme="minorHAnsi"/>
          <w:sz w:val="24"/>
          <w:szCs w:val="24"/>
        </w:rPr>
        <w:t>devidamente</w:t>
      </w:r>
      <w:r w:rsidRPr="000E420D">
        <w:rPr>
          <w:rFonts w:ascii="Bell MT" w:hAnsi="Bell MT" w:cstheme="minorHAnsi"/>
          <w:spacing w:val="-12"/>
          <w:sz w:val="24"/>
          <w:szCs w:val="24"/>
        </w:rPr>
        <w:t xml:space="preserve"> </w:t>
      </w:r>
      <w:r w:rsidRPr="000E420D">
        <w:rPr>
          <w:rFonts w:ascii="Bell MT" w:hAnsi="Bell MT" w:cstheme="minorHAnsi"/>
          <w:sz w:val="24"/>
          <w:szCs w:val="24"/>
        </w:rPr>
        <w:t>aprovado</w:t>
      </w:r>
      <w:r w:rsidRPr="000E420D">
        <w:rPr>
          <w:rFonts w:ascii="Bell MT" w:hAnsi="Bell MT" w:cstheme="minorHAnsi"/>
          <w:spacing w:val="-13"/>
          <w:sz w:val="24"/>
          <w:szCs w:val="24"/>
        </w:rPr>
        <w:t xml:space="preserve"> </w:t>
      </w:r>
      <w:r w:rsidRPr="000E420D">
        <w:rPr>
          <w:rFonts w:ascii="Bell MT" w:hAnsi="Bell MT" w:cstheme="minorHAnsi"/>
          <w:sz w:val="24"/>
          <w:szCs w:val="24"/>
        </w:rPr>
        <w:t>pela</w:t>
      </w:r>
      <w:r w:rsidRPr="000E420D">
        <w:rPr>
          <w:rFonts w:ascii="Bell MT" w:hAnsi="Bell MT" w:cstheme="minorHAnsi"/>
          <w:spacing w:val="-12"/>
          <w:sz w:val="24"/>
          <w:szCs w:val="24"/>
        </w:rPr>
        <w:t xml:space="preserve"> </w:t>
      </w:r>
      <w:r w:rsidRPr="000E420D">
        <w:rPr>
          <w:rFonts w:ascii="Bell MT" w:hAnsi="Bell MT" w:cstheme="minorHAnsi"/>
          <w:sz w:val="24"/>
          <w:szCs w:val="24"/>
        </w:rPr>
        <w:t xml:space="preserve">Comissão Deliberativa do </w:t>
      </w:r>
      <w:r w:rsidR="00DB71F6">
        <w:rPr>
          <w:rFonts w:ascii="Bell MT" w:hAnsi="Bell MT" w:cstheme="minorHAnsi"/>
          <w:sz w:val="24"/>
          <w:szCs w:val="24"/>
        </w:rPr>
        <w:t>FUMDECA</w:t>
      </w:r>
      <w:r w:rsidRPr="000E420D">
        <w:rPr>
          <w:rFonts w:ascii="Bell MT" w:hAnsi="Bell MT" w:cstheme="minorHAnsi"/>
          <w:sz w:val="24"/>
          <w:szCs w:val="24"/>
        </w:rPr>
        <w:t>, conforme as normas aqui citadas.</w:t>
      </w:r>
    </w:p>
    <w:p w14:paraId="383D9463" w14:textId="77777777" w:rsidR="000E420D" w:rsidRPr="000E420D" w:rsidRDefault="000E420D" w:rsidP="000E420D">
      <w:pPr>
        <w:pStyle w:val="Corpodetexto"/>
        <w:ind w:left="-142" w:right="-588"/>
        <w:jc w:val="both"/>
        <w:rPr>
          <w:rFonts w:ascii="Bell MT" w:hAnsi="Bell MT" w:cstheme="minorHAnsi"/>
          <w:sz w:val="24"/>
          <w:szCs w:val="24"/>
        </w:rPr>
      </w:pPr>
      <w:r w:rsidRPr="000E420D">
        <w:rPr>
          <w:rFonts w:ascii="Bell MT" w:hAnsi="Bell MT" w:cstheme="minorHAnsi"/>
          <w:b/>
          <w:sz w:val="24"/>
          <w:szCs w:val="24"/>
        </w:rPr>
        <w:t xml:space="preserve">PARÁGRAFO TERCEIRO – </w:t>
      </w:r>
      <w:r w:rsidRPr="000E420D">
        <w:rPr>
          <w:rFonts w:ascii="Bell MT" w:hAnsi="Bell MT" w:cstheme="minorHAnsi"/>
          <w:sz w:val="24"/>
          <w:szCs w:val="24"/>
        </w:rPr>
        <w:t>Em caso de projetos com mais de uma parcela de recurso, fica condicionado à liberação da parcela seguinte, após a prestação de contas</w:t>
      </w:r>
      <w:r w:rsidRPr="000E420D">
        <w:rPr>
          <w:rFonts w:ascii="Bell MT" w:hAnsi="Bell MT" w:cstheme="minorHAnsi"/>
          <w:spacing w:val="-10"/>
          <w:sz w:val="24"/>
          <w:szCs w:val="24"/>
        </w:rPr>
        <w:t xml:space="preserve"> </w:t>
      </w:r>
      <w:r w:rsidRPr="000E420D">
        <w:rPr>
          <w:rFonts w:ascii="Bell MT" w:hAnsi="Bell MT" w:cstheme="minorHAnsi"/>
          <w:sz w:val="24"/>
          <w:szCs w:val="24"/>
        </w:rPr>
        <w:t>da</w:t>
      </w:r>
      <w:r w:rsidRPr="000E420D">
        <w:rPr>
          <w:rFonts w:ascii="Bell MT" w:hAnsi="Bell MT" w:cstheme="minorHAnsi"/>
          <w:spacing w:val="-10"/>
          <w:sz w:val="24"/>
          <w:szCs w:val="24"/>
        </w:rPr>
        <w:t xml:space="preserve"> </w:t>
      </w:r>
      <w:r w:rsidRPr="000E420D">
        <w:rPr>
          <w:rFonts w:ascii="Bell MT" w:hAnsi="Bell MT" w:cstheme="minorHAnsi"/>
          <w:sz w:val="24"/>
          <w:szCs w:val="24"/>
        </w:rPr>
        <w:t>parcela</w:t>
      </w:r>
      <w:r w:rsidRPr="000E420D">
        <w:rPr>
          <w:rFonts w:ascii="Bell MT" w:hAnsi="Bell MT" w:cstheme="minorHAnsi"/>
          <w:spacing w:val="-7"/>
          <w:sz w:val="24"/>
          <w:szCs w:val="24"/>
        </w:rPr>
        <w:t xml:space="preserve"> </w:t>
      </w:r>
      <w:r w:rsidRPr="000E420D">
        <w:rPr>
          <w:rFonts w:ascii="Bell MT" w:hAnsi="Bell MT" w:cstheme="minorHAnsi"/>
          <w:sz w:val="24"/>
          <w:szCs w:val="24"/>
        </w:rPr>
        <w:t>anterior</w:t>
      </w:r>
      <w:r w:rsidRPr="000E420D">
        <w:rPr>
          <w:rFonts w:ascii="Bell MT" w:hAnsi="Bell MT" w:cstheme="minorHAnsi"/>
          <w:spacing w:val="-6"/>
          <w:sz w:val="24"/>
          <w:szCs w:val="24"/>
        </w:rPr>
        <w:t xml:space="preserve"> </w:t>
      </w:r>
      <w:r w:rsidRPr="000E420D">
        <w:rPr>
          <w:rFonts w:ascii="Bell MT" w:hAnsi="Bell MT" w:cstheme="minorHAnsi"/>
          <w:sz w:val="24"/>
          <w:szCs w:val="24"/>
        </w:rPr>
        <w:t>e</w:t>
      </w:r>
      <w:r w:rsidRPr="000E420D">
        <w:rPr>
          <w:rFonts w:ascii="Bell MT" w:hAnsi="Bell MT" w:cstheme="minorHAnsi"/>
          <w:spacing w:val="-10"/>
          <w:sz w:val="24"/>
          <w:szCs w:val="24"/>
        </w:rPr>
        <w:t xml:space="preserve"> </w:t>
      </w:r>
      <w:r w:rsidRPr="000E420D">
        <w:rPr>
          <w:rFonts w:ascii="Bell MT" w:hAnsi="Bell MT" w:cstheme="minorHAnsi"/>
          <w:sz w:val="24"/>
          <w:szCs w:val="24"/>
        </w:rPr>
        <w:t>estar</w:t>
      </w:r>
      <w:r w:rsidRPr="000E420D">
        <w:rPr>
          <w:rFonts w:ascii="Bell MT" w:hAnsi="Bell MT" w:cstheme="minorHAnsi"/>
          <w:spacing w:val="-9"/>
          <w:sz w:val="24"/>
          <w:szCs w:val="24"/>
        </w:rPr>
        <w:t xml:space="preserve"> </w:t>
      </w:r>
      <w:r w:rsidRPr="000E420D">
        <w:rPr>
          <w:rFonts w:ascii="Bell MT" w:hAnsi="Bell MT" w:cstheme="minorHAnsi"/>
          <w:sz w:val="24"/>
          <w:szCs w:val="24"/>
        </w:rPr>
        <w:t>o(a)</w:t>
      </w:r>
      <w:r w:rsidRPr="000E420D">
        <w:rPr>
          <w:rFonts w:ascii="Bell MT" w:hAnsi="Bell MT" w:cstheme="minorHAnsi"/>
          <w:spacing w:val="-9"/>
          <w:sz w:val="24"/>
          <w:szCs w:val="24"/>
        </w:rPr>
        <w:t xml:space="preserve"> </w:t>
      </w:r>
      <w:r w:rsidRPr="000E420D">
        <w:rPr>
          <w:rFonts w:ascii="Bell MT" w:hAnsi="Bell MT" w:cstheme="minorHAnsi"/>
          <w:sz w:val="24"/>
          <w:szCs w:val="24"/>
        </w:rPr>
        <w:t>Proponente</w:t>
      </w:r>
      <w:r w:rsidRPr="000E420D">
        <w:rPr>
          <w:rFonts w:ascii="Bell MT" w:hAnsi="Bell MT" w:cstheme="minorHAnsi"/>
          <w:spacing w:val="-10"/>
          <w:sz w:val="24"/>
          <w:szCs w:val="24"/>
        </w:rPr>
        <w:t xml:space="preserve"> </w:t>
      </w:r>
      <w:r w:rsidRPr="000E420D">
        <w:rPr>
          <w:rFonts w:ascii="Bell MT" w:hAnsi="Bell MT" w:cstheme="minorHAnsi"/>
          <w:sz w:val="24"/>
          <w:szCs w:val="24"/>
        </w:rPr>
        <w:t>regular</w:t>
      </w:r>
      <w:r w:rsidRPr="000E420D">
        <w:rPr>
          <w:rFonts w:ascii="Bell MT" w:hAnsi="Bell MT" w:cstheme="minorHAnsi"/>
          <w:spacing w:val="-9"/>
          <w:sz w:val="24"/>
          <w:szCs w:val="24"/>
        </w:rPr>
        <w:t xml:space="preserve"> </w:t>
      </w:r>
      <w:r w:rsidRPr="000E420D">
        <w:rPr>
          <w:rFonts w:ascii="Bell MT" w:hAnsi="Bell MT" w:cstheme="minorHAnsi"/>
          <w:sz w:val="24"/>
          <w:szCs w:val="24"/>
        </w:rPr>
        <w:t>quanto</w:t>
      </w:r>
      <w:r w:rsidRPr="000E420D">
        <w:rPr>
          <w:rFonts w:ascii="Bell MT" w:hAnsi="Bell MT" w:cstheme="minorHAnsi"/>
          <w:spacing w:val="-10"/>
          <w:sz w:val="24"/>
          <w:szCs w:val="24"/>
        </w:rPr>
        <w:t xml:space="preserve"> </w:t>
      </w:r>
      <w:r w:rsidRPr="000E420D">
        <w:rPr>
          <w:rFonts w:ascii="Bell MT" w:hAnsi="Bell MT" w:cstheme="minorHAnsi"/>
          <w:sz w:val="24"/>
          <w:szCs w:val="24"/>
        </w:rPr>
        <w:t>à</w:t>
      </w:r>
      <w:r w:rsidRPr="000E420D">
        <w:rPr>
          <w:rFonts w:ascii="Bell MT" w:hAnsi="Bell MT" w:cstheme="minorHAnsi"/>
          <w:spacing w:val="-10"/>
          <w:sz w:val="24"/>
          <w:szCs w:val="24"/>
        </w:rPr>
        <w:t xml:space="preserve"> </w:t>
      </w:r>
      <w:r w:rsidRPr="000E420D">
        <w:rPr>
          <w:rFonts w:ascii="Bell MT" w:hAnsi="Bell MT" w:cstheme="minorHAnsi"/>
          <w:sz w:val="24"/>
          <w:szCs w:val="24"/>
        </w:rPr>
        <w:t>documentação entregue da prestação de contas.</w:t>
      </w:r>
    </w:p>
    <w:p w14:paraId="17E61923" w14:textId="29FC8E81" w:rsidR="000E420D" w:rsidRPr="000E420D" w:rsidRDefault="000E420D" w:rsidP="000E420D">
      <w:pPr>
        <w:pStyle w:val="Corpodetexto"/>
        <w:ind w:left="-142" w:right="-588"/>
        <w:jc w:val="both"/>
        <w:rPr>
          <w:rFonts w:ascii="Bell MT" w:hAnsi="Bell MT" w:cstheme="minorHAnsi"/>
          <w:sz w:val="24"/>
          <w:szCs w:val="24"/>
        </w:rPr>
      </w:pPr>
      <w:r w:rsidRPr="000E420D">
        <w:rPr>
          <w:rFonts w:ascii="Bell MT" w:hAnsi="Bell MT" w:cstheme="minorHAnsi"/>
          <w:b/>
          <w:sz w:val="24"/>
          <w:szCs w:val="24"/>
        </w:rPr>
        <w:t xml:space="preserve">PARÁGRAFO QUARTO – </w:t>
      </w:r>
      <w:r w:rsidRPr="000E420D">
        <w:rPr>
          <w:rFonts w:ascii="Bell MT" w:hAnsi="Bell MT" w:cstheme="minorHAnsi"/>
          <w:sz w:val="24"/>
          <w:szCs w:val="24"/>
        </w:rPr>
        <w:t xml:space="preserve">Os recursos do </w:t>
      </w:r>
      <w:r w:rsidR="00DB71F6">
        <w:rPr>
          <w:rFonts w:ascii="Bell MT" w:hAnsi="Bell MT" w:cstheme="minorHAnsi"/>
          <w:sz w:val="24"/>
          <w:szCs w:val="24"/>
        </w:rPr>
        <w:t>FUMDECA</w:t>
      </w:r>
      <w:r w:rsidRPr="000E420D">
        <w:rPr>
          <w:rFonts w:ascii="Bell MT" w:hAnsi="Bell MT" w:cstheme="minorHAnsi"/>
          <w:sz w:val="24"/>
          <w:szCs w:val="24"/>
        </w:rPr>
        <w:t xml:space="preserve"> não poderão ser utilizados para a cobertura de despesas realizadas antes da assinatura do Termo de Compromisso e liberação da primeira parcela.</w:t>
      </w:r>
    </w:p>
    <w:p w14:paraId="3CC1FFF0" w14:textId="77777777" w:rsidR="000E420D" w:rsidRPr="000E420D" w:rsidRDefault="000E420D" w:rsidP="000E420D">
      <w:pPr>
        <w:pStyle w:val="Ttulo1"/>
        <w:spacing w:line="252" w:lineRule="exact"/>
        <w:ind w:left="-142" w:right="-588"/>
        <w:rPr>
          <w:rFonts w:ascii="Bell MT" w:hAnsi="Bell MT" w:cstheme="minorHAnsi"/>
          <w:spacing w:val="-2"/>
          <w:sz w:val="24"/>
          <w:szCs w:val="24"/>
        </w:rPr>
      </w:pPr>
      <w:r w:rsidRPr="000E420D">
        <w:rPr>
          <w:rFonts w:ascii="Bell MT" w:hAnsi="Bell MT" w:cstheme="minorHAnsi"/>
          <w:spacing w:val="-2"/>
          <w:sz w:val="24"/>
          <w:szCs w:val="24"/>
        </w:rPr>
        <w:t>CLÁUSULA</w:t>
      </w:r>
      <w:r w:rsidRPr="000E420D">
        <w:rPr>
          <w:rFonts w:ascii="Bell MT" w:hAnsi="Bell MT" w:cstheme="minorHAnsi"/>
          <w:spacing w:val="-8"/>
          <w:sz w:val="24"/>
          <w:szCs w:val="24"/>
        </w:rPr>
        <w:t xml:space="preserve"> </w:t>
      </w:r>
      <w:r w:rsidRPr="000E420D">
        <w:rPr>
          <w:rFonts w:ascii="Bell MT" w:hAnsi="Bell MT" w:cstheme="minorHAnsi"/>
          <w:spacing w:val="-2"/>
          <w:sz w:val="24"/>
          <w:szCs w:val="24"/>
        </w:rPr>
        <w:t>SEXTA</w:t>
      </w:r>
      <w:r w:rsidRPr="000E420D">
        <w:rPr>
          <w:rFonts w:ascii="Bell MT" w:hAnsi="Bell MT" w:cstheme="minorHAnsi"/>
          <w:spacing w:val="-7"/>
          <w:sz w:val="24"/>
          <w:szCs w:val="24"/>
        </w:rPr>
        <w:t xml:space="preserve"> </w:t>
      </w:r>
      <w:r w:rsidRPr="000E420D">
        <w:rPr>
          <w:rFonts w:ascii="Bell MT" w:hAnsi="Bell MT" w:cstheme="minorHAnsi"/>
          <w:spacing w:val="-2"/>
          <w:sz w:val="24"/>
          <w:szCs w:val="24"/>
        </w:rPr>
        <w:t>-</w:t>
      </w:r>
      <w:r w:rsidRPr="000E420D">
        <w:rPr>
          <w:rFonts w:ascii="Bell MT" w:hAnsi="Bell MT" w:cstheme="minorHAnsi"/>
          <w:spacing w:val="-5"/>
          <w:sz w:val="24"/>
          <w:szCs w:val="24"/>
        </w:rPr>
        <w:t xml:space="preserve"> </w:t>
      </w:r>
      <w:r w:rsidRPr="000E420D">
        <w:rPr>
          <w:rFonts w:ascii="Bell MT" w:hAnsi="Bell MT" w:cstheme="minorHAnsi"/>
          <w:spacing w:val="-2"/>
          <w:sz w:val="24"/>
          <w:szCs w:val="24"/>
        </w:rPr>
        <w:t>DA</w:t>
      </w:r>
      <w:r w:rsidRPr="000E420D">
        <w:rPr>
          <w:rFonts w:ascii="Bell MT" w:hAnsi="Bell MT" w:cstheme="minorHAnsi"/>
          <w:spacing w:val="-4"/>
          <w:sz w:val="24"/>
          <w:szCs w:val="24"/>
        </w:rPr>
        <w:t xml:space="preserve"> </w:t>
      </w:r>
      <w:r w:rsidRPr="000E420D">
        <w:rPr>
          <w:rFonts w:ascii="Bell MT" w:hAnsi="Bell MT" w:cstheme="minorHAnsi"/>
          <w:spacing w:val="-2"/>
          <w:sz w:val="24"/>
          <w:szCs w:val="24"/>
        </w:rPr>
        <w:t>DOTAÇÃO</w:t>
      </w:r>
      <w:r w:rsidRPr="000E420D">
        <w:rPr>
          <w:rFonts w:ascii="Bell MT" w:hAnsi="Bell MT" w:cstheme="minorHAnsi"/>
          <w:spacing w:val="-7"/>
          <w:sz w:val="24"/>
          <w:szCs w:val="24"/>
        </w:rPr>
        <w:t xml:space="preserve"> </w:t>
      </w:r>
      <w:r w:rsidRPr="000E420D">
        <w:rPr>
          <w:rFonts w:ascii="Bell MT" w:hAnsi="Bell MT" w:cstheme="minorHAnsi"/>
          <w:spacing w:val="-2"/>
          <w:sz w:val="24"/>
          <w:szCs w:val="24"/>
        </w:rPr>
        <w:t>ORÇAMENTÁRIA</w:t>
      </w:r>
    </w:p>
    <w:p w14:paraId="6B0A8F34" w14:textId="77777777" w:rsidR="000E420D" w:rsidRPr="000E420D" w:rsidRDefault="000E420D" w:rsidP="000E420D">
      <w:pPr>
        <w:pStyle w:val="Corpodetexto"/>
        <w:ind w:left="-142" w:right="-588"/>
        <w:jc w:val="both"/>
        <w:rPr>
          <w:rFonts w:ascii="Bell MT" w:hAnsi="Bell MT" w:cstheme="minorHAnsi"/>
          <w:sz w:val="24"/>
          <w:szCs w:val="24"/>
        </w:rPr>
      </w:pPr>
      <w:r w:rsidRPr="000E420D">
        <w:rPr>
          <w:rFonts w:ascii="Bell MT" w:hAnsi="Bell MT" w:cstheme="minorHAnsi"/>
          <w:sz w:val="24"/>
          <w:szCs w:val="24"/>
        </w:rPr>
        <w:t>Os recursos financeiros necessários à execução do projeto cultural, discriminado no</w:t>
      </w:r>
      <w:r w:rsidRPr="000E420D">
        <w:rPr>
          <w:rFonts w:ascii="Bell MT" w:hAnsi="Bell MT" w:cstheme="minorHAnsi"/>
          <w:spacing w:val="-5"/>
          <w:sz w:val="24"/>
          <w:szCs w:val="24"/>
        </w:rPr>
        <w:t xml:space="preserve"> </w:t>
      </w:r>
      <w:r w:rsidRPr="000E420D">
        <w:rPr>
          <w:rFonts w:ascii="Bell MT" w:hAnsi="Bell MT" w:cstheme="minorHAnsi"/>
          <w:sz w:val="24"/>
          <w:szCs w:val="24"/>
        </w:rPr>
        <w:t>presente</w:t>
      </w:r>
      <w:r w:rsidRPr="000E420D">
        <w:rPr>
          <w:rFonts w:ascii="Bell MT" w:hAnsi="Bell MT" w:cstheme="minorHAnsi"/>
          <w:spacing w:val="-7"/>
          <w:sz w:val="24"/>
          <w:szCs w:val="24"/>
        </w:rPr>
        <w:t xml:space="preserve"> </w:t>
      </w:r>
      <w:r w:rsidRPr="000E420D">
        <w:rPr>
          <w:rFonts w:ascii="Bell MT" w:hAnsi="Bell MT" w:cstheme="minorHAnsi"/>
          <w:sz w:val="24"/>
          <w:szCs w:val="24"/>
        </w:rPr>
        <w:t>Termo</w:t>
      </w:r>
      <w:r w:rsidRPr="000E420D">
        <w:rPr>
          <w:rFonts w:ascii="Bell MT" w:hAnsi="Bell MT" w:cstheme="minorHAnsi"/>
          <w:spacing w:val="-7"/>
          <w:sz w:val="24"/>
          <w:szCs w:val="24"/>
        </w:rPr>
        <w:t xml:space="preserve"> </w:t>
      </w:r>
      <w:r w:rsidRPr="000E420D">
        <w:rPr>
          <w:rFonts w:ascii="Bell MT" w:hAnsi="Bell MT" w:cstheme="minorHAnsi"/>
          <w:sz w:val="24"/>
          <w:szCs w:val="24"/>
        </w:rPr>
        <w:t>de</w:t>
      </w:r>
      <w:r w:rsidRPr="000E420D">
        <w:rPr>
          <w:rFonts w:ascii="Bell MT" w:hAnsi="Bell MT" w:cstheme="minorHAnsi"/>
          <w:spacing w:val="-7"/>
          <w:sz w:val="24"/>
          <w:szCs w:val="24"/>
        </w:rPr>
        <w:t xml:space="preserve"> </w:t>
      </w:r>
      <w:r w:rsidRPr="000E420D">
        <w:rPr>
          <w:rFonts w:ascii="Bell MT" w:hAnsi="Bell MT" w:cstheme="minorHAnsi"/>
          <w:sz w:val="24"/>
          <w:szCs w:val="24"/>
        </w:rPr>
        <w:t>Compromisso,</w:t>
      </w:r>
      <w:r w:rsidRPr="000E420D">
        <w:rPr>
          <w:rFonts w:ascii="Bell MT" w:hAnsi="Bell MT" w:cstheme="minorHAnsi"/>
          <w:spacing w:val="-6"/>
          <w:sz w:val="24"/>
          <w:szCs w:val="24"/>
        </w:rPr>
        <w:t xml:space="preserve"> </w:t>
      </w:r>
      <w:r w:rsidRPr="000E420D">
        <w:rPr>
          <w:rFonts w:ascii="Bell MT" w:hAnsi="Bell MT" w:cstheme="minorHAnsi"/>
          <w:sz w:val="24"/>
          <w:szCs w:val="24"/>
        </w:rPr>
        <w:t>obedecem</w:t>
      </w:r>
      <w:r w:rsidRPr="000E420D">
        <w:rPr>
          <w:rFonts w:ascii="Bell MT" w:hAnsi="Bell MT" w:cstheme="minorHAnsi"/>
          <w:spacing w:val="-8"/>
          <w:sz w:val="24"/>
          <w:szCs w:val="24"/>
        </w:rPr>
        <w:t xml:space="preserve"> </w:t>
      </w:r>
      <w:r w:rsidRPr="000E420D">
        <w:rPr>
          <w:rFonts w:ascii="Bell MT" w:hAnsi="Bell MT" w:cstheme="minorHAnsi"/>
          <w:sz w:val="24"/>
          <w:szCs w:val="24"/>
        </w:rPr>
        <w:t>à</w:t>
      </w:r>
      <w:r w:rsidRPr="000E420D">
        <w:rPr>
          <w:rFonts w:ascii="Bell MT" w:hAnsi="Bell MT" w:cstheme="minorHAnsi"/>
          <w:spacing w:val="-5"/>
          <w:sz w:val="24"/>
          <w:szCs w:val="24"/>
        </w:rPr>
        <w:t xml:space="preserve"> </w:t>
      </w:r>
      <w:r w:rsidRPr="000E420D">
        <w:rPr>
          <w:rFonts w:ascii="Bell MT" w:hAnsi="Bell MT" w:cstheme="minorHAnsi"/>
          <w:sz w:val="24"/>
          <w:szCs w:val="24"/>
        </w:rPr>
        <w:t>seguinte</w:t>
      </w:r>
      <w:r w:rsidRPr="000E420D">
        <w:rPr>
          <w:rFonts w:ascii="Bell MT" w:hAnsi="Bell MT" w:cstheme="minorHAnsi"/>
          <w:spacing w:val="-7"/>
          <w:sz w:val="24"/>
          <w:szCs w:val="24"/>
        </w:rPr>
        <w:t xml:space="preserve"> </w:t>
      </w:r>
      <w:r w:rsidRPr="000E420D">
        <w:rPr>
          <w:rFonts w:ascii="Bell MT" w:hAnsi="Bell MT" w:cstheme="minorHAnsi"/>
          <w:sz w:val="24"/>
          <w:szCs w:val="24"/>
        </w:rPr>
        <w:t>dotação</w:t>
      </w:r>
      <w:r w:rsidRPr="000E420D">
        <w:rPr>
          <w:rFonts w:ascii="Bell MT" w:hAnsi="Bell MT" w:cstheme="minorHAnsi"/>
          <w:spacing w:val="-7"/>
          <w:sz w:val="24"/>
          <w:szCs w:val="24"/>
        </w:rPr>
        <w:t xml:space="preserve"> </w:t>
      </w:r>
      <w:r w:rsidRPr="000E420D">
        <w:rPr>
          <w:rFonts w:ascii="Bell MT" w:hAnsi="Bell MT" w:cstheme="minorHAnsi"/>
          <w:sz w:val="24"/>
          <w:szCs w:val="24"/>
        </w:rPr>
        <w:t>orçamentária:</w:t>
      </w:r>
    </w:p>
    <w:p w14:paraId="0B02E57E" w14:textId="77777777" w:rsidR="000E420D" w:rsidRPr="000E420D" w:rsidRDefault="000E420D" w:rsidP="000E420D">
      <w:pPr>
        <w:pStyle w:val="Corpodetexto"/>
        <w:ind w:left="-142" w:right="-588"/>
        <w:jc w:val="both"/>
        <w:rPr>
          <w:rFonts w:ascii="Bell MT" w:hAnsi="Bell MT" w:cstheme="minorHAnsi"/>
          <w:b/>
        </w:rPr>
      </w:pPr>
      <w:r w:rsidRPr="000E420D">
        <w:rPr>
          <w:rFonts w:ascii="Bell MT" w:hAnsi="Bell MT" w:cstheme="minorHAnsi"/>
          <w:b/>
        </w:rPr>
        <w:t xml:space="preserve">NOTA DE EMPENHO: </w:t>
      </w:r>
      <w:r w:rsidRPr="000E420D">
        <w:rPr>
          <w:rFonts w:ascii="Bell MT" w:hAnsi="Bell MT" w:cstheme="minorHAnsi"/>
          <w:b/>
          <w:color w:val="FF0000"/>
        </w:rPr>
        <w:t>XXXXXXXXXX -</w:t>
      </w:r>
    </w:p>
    <w:p w14:paraId="092ACE6C" w14:textId="77777777" w:rsidR="000E420D" w:rsidRPr="000E420D" w:rsidRDefault="000E420D" w:rsidP="000E420D">
      <w:pPr>
        <w:ind w:left="-142" w:right="-588"/>
        <w:rPr>
          <w:rFonts w:ascii="Bell MT" w:hAnsi="Bell MT" w:cstheme="minorHAnsi"/>
          <w:b/>
        </w:rPr>
      </w:pPr>
      <w:r w:rsidRPr="000E420D">
        <w:rPr>
          <w:rFonts w:ascii="Bell MT" w:hAnsi="Bell MT" w:cstheme="minorHAnsi"/>
          <w:b/>
        </w:rPr>
        <w:t xml:space="preserve">DATA: </w:t>
      </w:r>
      <w:proofErr w:type="spellStart"/>
      <w:r w:rsidRPr="000E420D">
        <w:rPr>
          <w:rFonts w:ascii="Bell MT" w:hAnsi="Bell MT" w:cstheme="minorHAnsi"/>
          <w:b/>
          <w:color w:val="FF0000"/>
        </w:rPr>
        <w:t>xx</w:t>
      </w:r>
      <w:proofErr w:type="spellEnd"/>
      <w:r w:rsidRPr="000E420D">
        <w:rPr>
          <w:rFonts w:ascii="Bell MT" w:hAnsi="Bell MT" w:cstheme="minorHAnsi"/>
          <w:b/>
          <w:color w:val="FF0000"/>
        </w:rPr>
        <w:t>/</w:t>
      </w:r>
      <w:proofErr w:type="spellStart"/>
      <w:r w:rsidRPr="000E420D">
        <w:rPr>
          <w:rFonts w:ascii="Bell MT" w:hAnsi="Bell MT" w:cstheme="minorHAnsi"/>
          <w:b/>
          <w:color w:val="FF0000"/>
        </w:rPr>
        <w:t>xx</w:t>
      </w:r>
      <w:proofErr w:type="spellEnd"/>
      <w:r w:rsidRPr="000E420D">
        <w:rPr>
          <w:rFonts w:ascii="Bell MT" w:hAnsi="Bell MT" w:cstheme="minorHAnsi"/>
          <w:b/>
          <w:color w:val="FF0000"/>
        </w:rPr>
        <w:t xml:space="preserve">/202X </w:t>
      </w:r>
      <w:r w:rsidRPr="000E420D">
        <w:rPr>
          <w:rFonts w:ascii="Bell MT" w:hAnsi="Bell MT" w:cstheme="minorHAnsi"/>
          <w:b/>
        </w:rPr>
        <w:t>FONTE:</w:t>
      </w:r>
      <w:r w:rsidRPr="000E420D">
        <w:rPr>
          <w:rFonts w:ascii="Bell MT" w:hAnsi="Bell MT" w:cstheme="minorHAnsi"/>
          <w:b/>
          <w:spacing w:val="-16"/>
        </w:rPr>
        <w:t xml:space="preserve"> </w:t>
      </w:r>
      <w:r w:rsidRPr="000E420D">
        <w:rPr>
          <w:rFonts w:ascii="Bell MT" w:hAnsi="Bell MT" w:cstheme="minorHAnsi"/>
          <w:b/>
          <w:color w:val="FF0000"/>
        </w:rPr>
        <w:t>XXXXXXXX</w:t>
      </w:r>
    </w:p>
    <w:p w14:paraId="4A3DA8D3" w14:textId="77777777" w:rsidR="000E420D" w:rsidRPr="000E420D" w:rsidRDefault="000E420D" w:rsidP="000E420D">
      <w:pPr>
        <w:ind w:left="-142" w:right="-588"/>
        <w:rPr>
          <w:rFonts w:ascii="Bell MT" w:hAnsi="Bell MT" w:cstheme="minorHAnsi"/>
          <w:b/>
          <w:color w:val="FF0000"/>
        </w:rPr>
      </w:pPr>
      <w:r w:rsidRPr="000E420D">
        <w:rPr>
          <w:rFonts w:ascii="Bell MT" w:hAnsi="Bell MT" w:cstheme="minorHAnsi"/>
          <w:b/>
        </w:rPr>
        <w:t xml:space="preserve">NATUREZA DA DESPESA: </w:t>
      </w:r>
      <w:r w:rsidRPr="000E420D">
        <w:rPr>
          <w:rFonts w:ascii="Bell MT" w:hAnsi="Bell MT" w:cstheme="minorHAnsi"/>
          <w:b/>
          <w:color w:val="FF0000"/>
        </w:rPr>
        <w:t xml:space="preserve">XXXXXX </w:t>
      </w:r>
    </w:p>
    <w:p w14:paraId="3A828B35" w14:textId="77777777" w:rsidR="000E420D" w:rsidRPr="000E420D" w:rsidRDefault="000E420D" w:rsidP="000E420D">
      <w:pPr>
        <w:ind w:left="-142" w:right="-588"/>
        <w:rPr>
          <w:rFonts w:ascii="Bell MT" w:hAnsi="Bell MT" w:cstheme="minorHAnsi"/>
          <w:b/>
        </w:rPr>
      </w:pPr>
      <w:r w:rsidRPr="000E420D">
        <w:rPr>
          <w:rFonts w:ascii="Bell MT" w:hAnsi="Bell MT" w:cstheme="minorHAnsi"/>
          <w:b/>
        </w:rPr>
        <w:t>PROGRAMA</w:t>
      </w:r>
      <w:r w:rsidRPr="000E420D">
        <w:rPr>
          <w:rFonts w:ascii="Bell MT" w:hAnsi="Bell MT" w:cstheme="minorHAnsi"/>
          <w:b/>
          <w:spacing w:val="-16"/>
        </w:rPr>
        <w:t xml:space="preserve"> </w:t>
      </w:r>
      <w:r w:rsidRPr="000E420D">
        <w:rPr>
          <w:rFonts w:ascii="Bell MT" w:hAnsi="Bell MT" w:cstheme="minorHAnsi"/>
          <w:b/>
        </w:rPr>
        <w:t>DE</w:t>
      </w:r>
      <w:r w:rsidRPr="000E420D">
        <w:rPr>
          <w:rFonts w:ascii="Bell MT" w:hAnsi="Bell MT" w:cstheme="minorHAnsi"/>
          <w:b/>
          <w:spacing w:val="-16"/>
        </w:rPr>
        <w:t xml:space="preserve"> </w:t>
      </w:r>
      <w:r w:rsidRPr="000E420D">
        <w:rPr>
          <w:rFonts w:ascii="Bell MT" w:hAnsi="Bell MT" w:cstheme="minorHAnsi"/>
          <w:b/>
        </w:rPr>
        <w:t>TRABALHO:</w:t>
      </w:r>
      <w:r w:rsidRPr="000E420D">
        <w:rPr>
          <w:rFonts w:ascii="Bell MT" w:hAnsi="Bell MT" w:cstheme="minorHAnsi"/>
          <w:b/>
          <w:spacing w:val="-15"/>
        </w:rPr>
        <w:t xml:space="preserve"> </w:t>
      </w:r>
      <w:r w:rsidRPr="000E420D">
        <w:rPr>
          <w:rFonts w:ascii="Bell MT" w:hAnsi="Bell MT" w:cstheme="minorHAnsi"/>
          <w:b/>
          <w:color w:val="FF0000"/>
        </w:rPr>
        <w:t>XXXXXXXXXXXXX</w:t>
      </w:r>
    </w:p>
    <w:p w14:paraId="3D2340F4" w14:textId="77777777" w:rsidR="000E420D" w:rsidRPr="000E420D" w:rsidRDefault="000E420D" w:rsidP="000E420D">
      <w:pPr>
        <w:ind w:left="-142" w:right="-588"/>
        <w:rPr>
          <w:rFonts w:ascii="Bell MT" w:hAnsi="Bell MT" w:cstheme="minorHAnsi"/>
          <w:b/>
          <w:color w:val="FF0000"/>
          <w:spacing w:val="-2"/>
        </w:rPr>
      </w:pPr>
      <w:r w:rsidRPr="000E420D">
        <w:rPr>
          <w:rFonts w:ascii="Bell MT" w:hAnsi="Bell MT" w:cstheme="minorHAnsi"/>
          <w:b/>
        </w:rPr>
        <w:t xml:space="preserve">VALOR: R$ </w:t>
      </w:r>
      <w:proofErr w:type="spellStart"/>
      <w:r w:rsidRPr="000E420D">
        <w:rPr>
          <w:rFonts w:ascii="Bell MT" w:hAnsi="Bell MT" w:cstheme="minorHAnsi"/>
          <w:b/>
          <w:color w:val="FF0000"/>
        </w:rPr>
        <w:t>xxxxxxxx</w:t>
      </w:r>
      <w:proofErr w:type="spellEnd"/>
      <w:r w:rsidRPr="000E420D">
        <w:rPr>
          <w:rFonts w:ascii="Bell MT" w:hAnsi="Bell MT" w:cstheme="minorHAnsi"/>
          <w:b/>
          <w:color w:val="FF0000"/>
        </w:rPr>
        <w:t xml:space="preserve"> </w:t>
      </w:r>
      <w:r w:rsidRPr="000E420D">
        <w:rPr>
          <w:rFonts w:ascii="Bell MT" w:hAnsi="Bell MT" w:cstheme="minorHAnsi"/>
          <w:b/>
          <w:color w:val="FF0000"/>
          <w:spacing w:val="-2"/>
        </w:rPr>
        <w:t>(</w:t>
      </w:r>
      <w:proofErr w:type="spellStart"/>
      <w:r w:rsidRPr="000E420D">
        <w:rPr>
          <w:rFonts w:ascii="Bell MT" w:hAnsi="Bell MT" w:cstheme="minorHAnsi"/>
          <w:b/>
          <w:color w:val="FF0000"/>
          <w:spacing w:val="-2"/>
        </w:rPr>
        <w:t>xxxxxxxxxxxxxxxxxxxxxxxxxxxxxxxxxxxxx</w:t>
      </w:r>
      <w:proofErr w:type="spellEnd"/>
      <w:r w:rsidRPr="000E420D">
        <w:rPr>
          <w:rFonts w:ascii="Bell MT" w:hAnsi="Bell MT" w:cstheme="minorHAnsi"/>
          <w:b/>
          <w:color w:val="FF0000"/>
          <w:spacing w:val="-2"/>
        </w:rPr>
        <w:t xml:space="preserve">) </w:t>
      </w:r>
    </w:p>
    <w:p w14:paraId="0C7F9C2C" w14:textId="77777777" w:rsidR="000E420D" w:rsidRPr="000E420D" w:rsidRDefault="000E420D" w:rsidP="000E420D">
      <w:pPr>
        <w:ind w:left="-142" w:right="-588"/>
        <w:rPr>
          <w:rFonts w:ascii="Bell MT" w:hAnsi="Bell MT" w:cstheme="minorHAnsi"/>
          <w:b/>
        </w:rPr>
      </w:pPr>
      <w:r w:rsidRPr="000E420D">
        <w:rPr>
          <w:rFonts w:ascii="Bell MT" w:hAnsi="Bell MT" w:cstheme="minorHAnsi"/>
          <w:b/>
        </w:rPr>
        <w:t xml:space="preserve">UNIDADE ORÇAMENTÁRIA: </w:t>
      </w:r>
      <w:r w:rsidRPr="000E420D">
        <w:rPr>
          <w:rFonts w:ascii="Bell MT" w:hAnsi="Bell MT" w:cstheme="minorHAnsi"/>
          <w:b/>
          <w:spacing w:val="-2"/>
        </w:rPr>
        <w:t>FUNDARPE/FUNCULTURA</w:t>
      </w:r>
    </w:p>
    <w:p w14:paraId="1696FB0F" w14:textId="77777777" w:rsidR="000E420D" w:rsidRPr="000E420D" w:rsidRDefault="000E420D" w:rsidP="000E420D">
      <w:pPr>
        <w:pStyle w:val="Corpodetexto"/>
        <w:spacing w:before="47"/>
        <w:ind w:left="-142" w:right="-588"/>
        <w:rPr>
          <w:rFonts w:ascii="Bell MT" w:hAnsi="Bell MT" w:cstheme="minorHAnsi"/>
          <w:b/>
        </w:rPr>
      </w:pPr>
    </w:p>
    <w:p w14:paraId="392A3555" w14:textId="77777777" w:rsidR="000E420D" w:rsidRPr="00DB71F6" w:rsidRDefault="000E420D" w:rsidP="000E420D">
      <w:pPr>
        <w:spacing w:line="252" w:lineRule="exact"/>
        <w:ind w:left="-142" w:right="-588"/>
        <w:rPr>
          <w:rFonts w:ascii="Bell MT" w:hAnsi="Bell MT" w:cstheme="minorHAnsi"/>
          <w:b/>
          <w:spacing w:val="-2"/>
        </w:rPr>
      </w:pPr>
      <w:r w:rsidRPr="00DB71F6">
        <w:rPr>
          <w:rFonts w:ascii="Bell MT" w:hAnsi="Bell MT" w:cstheme="minorHAnsi"/>
          <w:b/>
        </w:rPr>
        <w:t>CLÁUSULA</w:t>
      </w:r>
      <w:r w:rsidRPr="00DB71F6">
        <w:rPr>
          <w:rFonts w:ascii="Bell MT" w:hAnsi="Bell MT" w:cstheme="minorHAnsi"/>
          <w:b/>
          <w:spacing w:val="-11"/>
        </w:rPr>
        <w:t xml:space="preserve"> </w:t>
      </w:r>
      <w:r w:rsidRPr="00DB71F6">
        <w:rPr>
          <w:rFonts w:ascii="Bell MT" w:hAnsi="Bell MT" w:cstheme="minorHAnsi"/>
          <w:b/>
        </w:rPr>
        <w:t>SÉTIMA-</w:t>
      </w:r>
      <w:r w:rsidRPr="00DB71F6">
        <w:rPr>
          <w:rFonts w:ascii="Bell MT" w:hAnsi="Bell MT" w:cstheme="minorHAnsi"/>
          <w:b/>
          <w:spacing w:val="-11"/>
        </w:rPr>
        <w:t xml:space="preserve"> </w:t>
      </w:r>
      <w:r w:rsidRPr="00DB71F6">
        <w:rPr>
          <w:rFonts w:ascii="Bell MT" w:hAnsi="Bell MT" w:cstheme="minorHAnsi"/>
          <w:b/>
        </w:rPr>
        <w:t>DAS</w:t>
      </w:r>
      <w:r w:rsidRPr="00DB71F6">
        <w:rPr>
          <w:rFonts w:ascii="Bell MT" w:hAnsi="Bell MT" w:cstheme="minorHAnsi"/>
          <w:b/>
          <w:spacing w:val="-12"/>
        </w:rPr>
        <w:t xml:space="preserve"> </w:t>
      </w:r>
      <w:r w:rsidRPr="00DB71F6">
        <w:rPr>
          <w:rFonts w:ascii="Bell MT" w:hAnsi="Bell MT" w:cstheme="minorHAnsi"/>
          <w:b/>
          <w:spacing w:val="-2"/>
        </w:rPr>
        <w:t>PENALIDADES</w:t>
      </w:r>
    </w:p>
    <w:p w14:paraId="234CD147" w14:textId="77777777" w:rsidR="000E420D" w:rsidRPr="00DB71F6" w:rsidRDefault="000E420D" w:rsidP="000E420D">
      <w:pPr>
        <w:spacing w:line="252" w:lineRule="exact"/>
        <w:ind w:left="-142" w:right="-588"/>
        <w:rPr>
          <w:rFonts w:ascii="Bell MT" w:hAnsi="Bell MT" w:cstheme="minorHAnsi"/>
          <w:b/>
        </w:rPr>
      </w:pPr>
    </w:p>
    <w:p w14:paraId="55054AA3" w14:textId="77777777" w:rsidR="000E420D" w:rsidRPr="00DB71F6" w:rsidRDefault="000E420D" w:rsidP="000E420D">
      <w:pPr>
        <w:pStyle w:val="PargrafodaLista"/>
        <w:numPr>
          <w:ilvl w:val="0"/>
          <w:numId w:val="19"/>
        </w:numPr>
        <w:spacing w:before="0" w:after="0" w:line="240" w:lineRule="auto"/>
        <w:ind w:left="142" w:right="-588" w:hanging="284"/>
        <w:jc w:val="both"/>
        <w:rPr>
          <w:rFonts w:ascii="Bell MT" w:hAnsi="Bell MT" w:cstheme="minorHAnsi"/>
          <w:sz w:val="24"/>
          <w:szCs w:val="24"/>
        </w:rPr>
      </w:pPr>
      <w:r w:rsidRPr="00DB71F6">
        <w:rPr>
          <w:rFonts w:ascii="Bell MT" w:hAnsi="Bell MT" w:cstheme="minorHAnsi"/>
          <w:sz w:val="24"/>
          <w:szCs w:val="24"/>
        </w:rPr>
        <w:t>O descumprimento das cláusulas deste</w:t>
      </w:r>
      <w:r w:rsidRPr="00DB71F6">
        <w:rPr>
          <w:rFonts w:ascii="Bell MT" w:hAnsi="Bell MT" w:cstheme="minorHAnsi"/>
          <w:spacing w:val="-4"/>
          <w:sz w:val="24"/>
          <w:szCs w:val="24"/>
        </w:rPr>
        <w:t xml:space="preserve"> </w:t>
      </w:r>
      <w:r w:rsidRPr="00DB71F6">
        <w:rPr>
          <w:rFonts w:ascii="Bell MT" w:hAnsi="Bell MT" w:cstheme="minorHAnsi"/>
          <w:sz w:val="24"/>
          <w:szCs w:val="24"/>
        </w:rPr>
        <w:t>Termo</w:t>
      </w:r>
      <w:r w:rsidRPr="00DB71F6">
        <w:rPr>
          <w:rFonts w:ascii="Bell MT" w:hAnsi="Bell MT" w:cstheme="minorHAnsi"/>
          <w:spacing w:val="-4"/>
          <w:sz w:val="24"/>
          <w:szCs w:val="24"/>
        </w:rPr>
        <w:t xml:space="preserve"> </w:t>
      </w:r>
      <w:r w:rsidRPr="00DB71F6">
        <w:rPr>
          <w:rFonts w:ascii="Bell MT" w:hAnsi="Bell MT" w:cstheme="minorHAnsi"/>
          <w:sz w:val="24"/>
          <w:szCs w:val="24"/>
        </w:rPr>
        <w:t>de</w:t>
      </w:r>
      <w:r w:rsidRPr="00DB71F6">
        <w:rPr>
          <w:rFonts w:ascii="Bell MT" w:hAnsi="Bell MT" w:cstheme="minorHAnsi"/>
          <w:spacing w:val="-2"/>
          <w:sz w:val="24"/>
          <w:szCs w:val="24"/>
        </w:rPr>
        <w:t xml:space="preserve"> </w:t>
      </w:r>
      <w:r w:rsidRPr="00DB71F6">
        <w:rPr>
          <w:rFonts w:ascii="Bell MT" w:hAnsi="Bell MT" w:cstheme="minorHAnsi"/>
          <w:sz w:val="24"/>
          <w:szCs w:val="24"/>
        </w:rPr>
        <w:t>Compromisso</w:t>
      </w:r>
      <w:r w:rsidRPr="00DB71F6">
        <w:rPr>
          <w:rFonts w:ascii="Bell MT" w:hAnsi="Bell MT" w:cstheme="minorHAnsi"/>
          <w:spacing w:val="-4"/>
          <w:sz w:val="24"/>
          <w:szCs w:val="24"/>
        </w:rPr>
        <w:t xml:space="preserve"> </w:t>
      </w:r>
      <w:r w:rsidRPr="00DB71F6">
        <w:rPr>
          <w:rFonts w:ascii="Bell MT" w:hAnsi="Bell MT" w:cstheme="minorHAnsi"/>
          <w:sz w:val="24"/>
          <w:szCs w:val="24"/>
        </w:rPr>
        <w:t>acarretará</w:t>
      </w:r>
      <w:r w:rsidRPr="00DB71F6">
        <w:rPr>
          <w:rFonts w:ascii="Bell MT" w:hAnsi="Bell MT" w:cstheme="minorHAnsi"/>
          <w:spacing w:val="-1"/>
          <w:sz w:val="24"/>
          <w:szCs w:val="24"/>
        </w:rPr>
        <w:t xml:space="preserve"> </w:t>
      </w:r>
      <w:r w:rsidRPr="00DB71F6">
        <w:rPr>
          <w:rFonts w:ascii="Bell MT" w:hAnsi="Bell MT" w:cstheme="minorHAnsi"/>
          <w:sz w:val="24"/>
          <w:szCs w:val="24"/>
        </w:rPr>
        <w:t xml:space="preserve">a suspensão das liberações de parcelas, sem prejuízo das penalidades previstas no Art. 32 da Lei nº </w:t>
      </w:r>
      <w:r w:rsidRPr="00DB71F6">
        <w:rPr>
          <w:rFonts w:ascii="Bell MT" w:hAnsi="Bell MT" w:cstheme="minorHAnsi"/>
          <w:sz w:val="24"/>
          <w:szCs w:val="24"/>
        </w:rPr>
        <w:lastRenderedPageBreak/>
        <w:t>16.113/2017 e demais normas pertinentes.</w:t>
      </w:r>
    </w:p>
    <w:p w14:paraId="470D31BF" w14:textId="77777777" w:rsidR="000E420D" w:rsidRPr="00DB71F6" w:rsidRDefault="000E420D" w:rsidP="000E420D">
      <w:pPr>
        <w:pStyle w:val="PargrafodaLista"/>
        <w:ind w:left="142" w:right="-588"/>
        <w:rPr>
          <w:rFonts w:ascii="Bell MT" w:hAnsi="Bell MT" w:cstheme="minorHAnsi"/>
          <w:sz w:val="24"/>
          <w:szCs w:val="24"/>
        </w:rPr>
      </w:pPr>
    </w:p>
    <w:p w14:paraId="603A40C1" w14:textId="098FDC67" w:rsidR="000E420D" w:rsidRPr="00DB71F6" w:rsidRDefault="000E420D" w:rsidP="000E420D">
      <w:pPr>
        <w:pStyle w:val="PargrafodaLista"/>
        <w:numPr>
          <w:ilvl w:val="0"/>
          <w:numId w:val="19"/>
        </w:numPr>
        <w:spacing w:before="2" w:after="0" w:line="240" w:lineRule="auto"/>
        <w:ind w:left="142" w:right="-588" w:hanging="284"/>
        <w:jc w:val="both"/>
        <w:rPr>
          <w:rFonts w:ascii="Bell MT" w:hAnsi="Bell MT" w:cstheme="minorHAnsi"/>
          <w:sz w:val="24"/>
          <w:szCs w:val="24"/>
        </w:rPr>
      </w:pPr>
      <w:r w:rsidRPr="00DB71F6">
        <w:rPr>
          <w:rFonts w:ascii="Bell MT" w:hAnsi="Bell MT" w:cstheme="minorHAnsi"/>
          <w:sz w:val="24"/>
          <w:szCs w:val="24"/>
        </w:rPr>
        <w:t>A</w:t>
      </w:r>
      <w:r w:rsidRPr="00DB71F6">
        <w:rPr>
          <w:rFonts w:ascii="Bell MT" w:hAnsi="Bell MT" w:cstheme="minorHAnsi"/>
          <w:spacing w:val="-12"/>
          <w:sz w:val="24"/>
          <w:szCs w:val="24"/>
        </w:rPr>
        <w:t xml:space="preserve"> </w:t>
      </w:r>
      <w:r w:rsidRPr="00DB71F6">
        <w:rPr>
          <w:rFonts w:ascii="Bell MT" w:hAnsi="Bell MT" w:cstheme="minorHAnsi"/>
          <w:sz w:val="24"/>
          <w:szCs w:val="24"/>
        </w:rPr>
        <w:t>não</w:t>
      </w:r>
      <w:r w:rsidRPr="00DB71F6">
        <w:rPr>
          <w:rFonts w:ascii="Bell MT" w:hAnsi="Bell MT" w:cstheme="minorHAnsi"/>
          <w:spacing w:val="-11"/>
          <w:sz w:val="24"/>
          <w:szCs w:val="24"/>
        </w:rPr>
        <w:t xml:space="preserve"> </w:t>
      </w:r>
      <w:r w:rsidRPr="00DB71F6">
        <w:rPr>
          <w:rFonts w:ascii="Bell MT" w:hAnsi="Bell MT" w:cstheme="minorHAnsi"/>
          <w:sz w:val="24"/>
          <w:szCs w:val="24"/>
        </w:rPr>
        <w:t>inserção</w:t>
      </w:r>
      <w:r w:rsidRPr="00DB71F6">
        <w:rPr>
          <w:rFonts w:ascii="Bell MT" w:hAnsi="Bell MT" w:cstheme="minorHAnsi"/>
          <w:spacing w:val="-12"/>
          <w:sz w:val="24"/>
          <w:szCs w:val="24"/>
        </w:rPr>
        <w:t xml:space="preserve"> </w:t>
      </w:r>
      <w:r w:rsidRPr="00DB71F6">
        <w:rPr>
          <w:rFonts w:ascii="Bell MT" w:hAnsi="Bell MT" w:cstheme="minorHAnsi"/>
          <w:sz w:val="24"/>
          <w:szCs w:val="24"/>
        </w:rPr>
        <w:t>ou</w:t>
      </w:r>
      <w:r w:rsidRPr="00DB71F6">
        <w:rPr>
          <w:rFonts w:ascii="Bell MT" w:hAnsi="Bell MT" w:cstheme="minorHAnsi"/>
          <w:spacing w:val="-11"/>
          <w:sz w:val="24"/>
          <w:szCs w:val="24"/>
        </w:rPr>
        <w:t xml:space="preserve"> </w:t>
      </w:r>
      <w:r w:rsidRPr="00DB71F6">
        <w:rPr>
          <w:rFonts w:ascii="Bell MT" w:hAnsi="Bell MT" w:cstheme="minorHAnsi"/>
          <w:sz w:val="24"/>
          <w:szCs w:val="24"/>
        </w:rPr>
        <w:t>a</w:t>
      </w:r>
      <w:r w:rsidRPr="00DB71F6">
        <w:rPr>
          <w:rFonts w:ascii="Bell MT" w:hAnsi="Bell MT" w:cstheme="minorHAnsi"/>
          <w:spacing w:val="-14"/>
          <w:sz w:val="24"/>
          <w:szCs w:val="24"/>
        </w:rPr>
        <w:t xml:space="preserve"> </w:t>
      </w:r>
      <w:r w:rsidRPr="00DB71F6">
        <w:rPr>
          <w:rFonts w:ascii="Bell MT" w:hAnsi="Bell MT" w:cstheme="minorHAnsi"/>
          <w:sz w:val="24"/>
          <w:szCs w:val="24"/>
        </w:rPr>
        <w:t>aposição</w:t>
      </w:r>
      <w:r w:rsidRPr="00DB71F6">
        <w:rPr>
          <w:rFonts w:ascii="Bell MT" w:hAnsi="Bell MT" w:cstheme="minorHAnsi"/>
          <w:spacing w:val="-12"/>
          <w:sz w:val="24"/>
          <w:szCs w:val="24"/>
        </w:rPr>
        <w:t xml:space="preserve"> </w:t>
      </w:r>
      <w:r w:rsidRPr="00DB71F6">
        <w:rPr>
          <w:rFonts w:ascii="Bell MT" w:hAnsi="Bell MT" w:cstheme="minorHAnsi"/>
          <w:sz w:val="24"/>
          <w:szCs w:val="24"/>
        </w:rPr>
        <w:t>das</w:t>
      </w:r>
      <w:r w:rsidRPr="00DB71F6">
        <w:rPr>
          <w:rFonts w:ascii="Bell MT" w:hAnsi="Bell MT" w:cstheme="minorHAnsi"/>
          <w:spacing w:val="-13"/>
          <w:sz w:val="24"/>
          <w:szCs w:val="24"/>
        </w:rPr>
        <w:t xml:space="preserve"> </w:t>
      </w:r>
      <w:r w:rsidRPr="00DB71F6">
        <w:rPr>
          <w:rFonts w:ascii="Bell MT" w:hAnsi="Bell MT" w:cstheme="minorHAnsi"/>
          <w:sz w:val="24"/>
          <w:szCs w:val="24"/>
        </w:rPr>
        <w:t>marcas</w:t>
      </w:r>
      <w:r w:rsidRPr="00DB71F6">
        <w:rPr>
          <w:rFonts w:ascii="Bell MT" w:hAnsi="Bell MT" w:cstheme="minorHAnsi"/>
          <w:spacing w:val="-14"/>
          <w:sz w:val="24"/>
          <w:szCs w:val="24"/>
        </w:rPr>
        <w:t xml:space="preserve"> </w:t>
      </w:r>
      <w:r w:rsidRPr="00DB71F6">
        <w:rPr>
          <w:rFonts w:ascii="Bell MT" w:hAnsi="Bell MT" w:cstheme="minorHAnsi"/>
          <w:sz w:val="24"/>
          <w:szCs w:val="24"/>
        </w:rPr>
        <w:t>do</w:t>
      </w:r>
      <w:r w:rsidRPr="00DB71F6">
        <w:rPr>
          <w:rFonts w:ascii="Bell MT" w:hAnsi="Bell MT" w:cstheme="minorHAnsi"/>
          <w:spacing w:val="-12"/>
          <w:sz w:val="24"/>
          <w:szCs w:val="24"/>
        </w:rPr>
        <w:t xml:space="preserve"> </w:t>
      </w:r>
      <w:r w:rsidRPr="00DB71F6">
        <w:rPr>
          <w:rFonts w:ascii="Bell MT" w:hAnsi="Bell MT" w:cstheme="minorHAnsi"/>
          <w:sz w:val="24"/>
          <w:szCs w:val="24"/>
        </w:rPr>
        <w:t>apoio</w:t>
      </w:r>
      <w:r w:rsidRPr="00DB71F6">
        <w:rPr>
          <w:rFonts w:ascii="Bell MT" w:hAnsi="Bell MT" w:cstheme="minorHAnsi"/>
          <w:spacing w:val="-11"/>
          <w:sz w:val="24"/>
          <w:szCs w:val="24"/>
        </w:rPr>
        <w:t xml:space="preserve"> </w:t>
      </w:r>
      <w:r w:rsidRPr="00DB71F6">
        <w:rPr>
          <w:rFonts w:ascii="Bell MT" w:hAnsi="Bell MT" w:cstheme="minorHAnsi"/>
          <w:sz w:val="24"/>
          <w:szCs w:val="24"/>
        </w:rPr>
        <w:t>institucional</w:t>
      </w:r>
      <w:r w:rsidRPr="00DB71F6">
        <w:rPr>
          <w:rFonts w:ascii="Bell MT" w:hAnsi="Bell MT" w:cstheme="minorHAnsi"/>
          <w:spacing w:val="-12"/>
          <w:sz w:val="24"/>
          <w:szCs w:val="24"/>
        </w:rPr>
        <w:t xml:space="preserve"> </w:t>
      </w:r>
      <w:r w:rsidRPr="00DB71F6">
        <w:rPr>
          <w:rFonts w:ascii="Bell MT" w:hAnsi="Bell MT" w:cstheme="minorHAnsi"/>
          <w:sz w:val="24"/>
          <w:szCs w:val="24"/>
        </w:rPr>
        <w:t>em</w:t>
      </w:r>
      <w:r w:rsidRPr="00DB71F6">
        <w:rPr>
          <w:rFonts w:ascii="Bell MT" w:hAnsi="Bell MT" w:cstheme="minorHAnsi"/>
          <w:spacing w:val="-12"/>
          <w:sz w:val="24"/>
          <w:szCs w:val="24"/>
        </w:rPr>
        <w:t xml:space="preserve"> </w:t>
      </w:r>
      <w:r w:rsidRPr="00DB71F6">
        <w:rPr>
          <w:rFonts w:ascii="Bell MT" w:hAnsi="Bell MT" w:cstheme="minorHAnsi"/>
          <w:sz w:val="24"/>
          <w:szCs w:val="24"/>
        </w:rPr>
        <w:t xml:space="preserve">desacordo com as disposições regulamentares, inabilitará o proponente à obtenção de incentivos do </w:t>
      </w:r>
      <w:r w:rsidR="00DB71F6">
        <w:rPr>
          <w:rFonts w:ascii="Bell MT" w:hAnsi="Bell MT" w:cstheme="minorHAnsi"/>
          <w:sz w:val="24"/>
          <w:szCs w:val="24"/>
        </w:rPr>
        <w:t>FUMDECA</w:t>
      </w:r>
      <w:r w:rsidRPr="00DB71F6">
        <w:rPr>
          <w:rFonts w:ascii="Bell MT" w:hAnsi="Bell MT" w:cstheme="minorHAnsi"/>
          <w:sz w:val="24"/>
          <w:szCs w:val="24"/>
        </w:rPr>
        <w:t>, pelo prazo de 1 (um) ano.</w:t>
      </w:r>
    </w:p>
    <w:p w14:paraId="35D31A2F" w14:textId="77777777" w:rsidR="000E420D" w:rsidRPr="00DB71F6" w:rsidRDefault="000E420D" w:rsidP="000E420D">
      <w:pPr>
        <w:pStyle w:val="Corpodetexto"/>
        <w:spacing w:before="158"/>
        <w:ind w:left="-142" w:right="-588"/>
        <w:rPr>
          <w:rFonts w:ascii="Bell MT" w:hAnsi="Bell MT" w:cstheme="minorHAnsi"/>
          <w:sz w:val="24"/>
          <w:szCs w:val="24"/>
        </w:rPr>
      </w:pPr>
    </w:p>
    <w:p w14:paraId="7EA05064" w14:textId="77777777" w:rsidR="000E420D" w:rsidRPr="00DB71F6" w:rsidRDefault="000E420D" w:rsidP="000E420D">
      <w:pPr>
        <w:pStyle w:val="Ttulo1"/>
        <w:ind w:left="-142" w:right="-588"/>
        <w:rPr>
          <w:rFonts w:ascii="Bell MT" w:hAnsi="Bell MT" w:cstheme="minorHAnsi"/>
          <w:spacing w:val="-4"/>
          <w:sz w:val="24"/>
          <w:szCs w:val="24"/>
        </w:rPr>
      </w:pPr>
      <w:r w:rsidRPr="00DB71F6">
        <w:rPr>
          <w:rFonts w:ascii="Bell MT" w:hAnsi="Bell MT" w:cstheme="minorHAnsi"/>
          <w:spacing w:val="-2"/>
          <w:sz w:val="24"/>
          <w:szCs w:val="24"/>
        </w:rPr>
        <w:t>CLÁUSULA</w:t>
      </w:r>
      <w:r w:rsidRPr="00DB71F6">
        <w:rPr>
          <w:rFonts w:ascii="Bell MT" w:hAnsi="Bell MT" w:cstheme="minorHAnsi"/>
          <w:spacing w:val="-12"/>
          <w:sz w:val="24"/>
          <w:szCs w:val="24"/>
        </w:rPr>
        <w:t xml:space="preserve"> </w:t>
      </w:r>
      <w:r w:rsidRPr="00DB71F6">
        <w:rPr>
          <w:rFonts w:ascii="Bell MT" w:hAnsi="Bell MT" w:cstheme="minorHAnsi"/>
          <w:spacing w:val="-2"/>
          <w:sz w:val="24"/>
          <w:szCs w:val="24"/>
        </w:rPr>
        <w:t>OITAVA</w:t>
      </w:r>
      <w:r w:rsidRPr="00DB71F6">
        <w:rPr>
          <w:rFonts w:ascii="Bell MT" w:hAnsi="Bell MT" w:cstheme="minorHAnsi"/>
          <w:spacing w:val="-11"/>
          <w:sz w:val="24"/>
          <w:szCs w:val="24"/>
        </w:rPr>
        <w:t xml:space="preserve"> </w:t>
      </w:r>
      <w:r w:rsidRPr="00DB71F6">
        <w:rPr>
          <w:rFonts w:ascii="Bell MT" w:hAnsi="Bell MT" w:cstheme="minorHAnsi"/>
          <w:spacing w:val="-2"/>
          <w:sz w:val="24"/>
          <w:szCs w:val="24"/>
        </w:rPr>
        <w:t>–</w:t>
      </w:r>
      <w:r w:rsidRPr="00DB71F6">
        <w:rPr>
          <w:rFonts w:ascii="Bell MT" w:hAnsi="Bell MT" w:cstheme="minorHAnsi"/>
          <w:spacing w:val="-13"/>
          <w:sz w:val="24"/>
          <w:szCs w:val="24"/>
        </w:rPr>
        <w:t xml:space="preserve"> </w:t>
      </w:r>
      <w:r w:rsidRPr="00DB71F6">
        <w:rPr>
          <w:rFonts w:ascii="Bell MT" w:hAnsi="Bell MT" w:cstheme="minorHAnsi"/>
          <w:spacing w:val="-2"/>
          <w:sz w:val="24"/>
          <w:szCs w:val="24"/>
        </w:rPr>
        <w:t>DO</w:t>
      </w:r>
      <w:r w:rsidRPr="00DB71F6">
        <w:rPr>
          <w:rFonts w:ascii="Bell MT" w:hAnsi="Bell MT" w:cstheme="minorHAnsi"/>
          <w:spacing w:val="-10"/>
          <w:sz w:val="24"/>
          <w:szCs w:val="24"/>
        </w:rPr>
        <w:t xml:space="preserve"> </w:t>
      </w:r>
      <w:r w:rsidRPr="00DB71F6">
        <w:rPr>
          <w:rFonts w:ascii="Bell MT" w:hAnsi="Bell MT" w:cstheme="minorHAnsi"/>
          <w:spacing w:val="-4"/>
          <w:sz w:val="24"/>
          <w:szCs w:val="24"/>
        </w:rPr>
        <w:t>FORO</w:t>
      </w:r>
    </w:p>
    <w:p w14:paraId="128B9031" w14:textId="463C4F25" w:rsidR="000E420D" w:rsidRPr="00DB71F6" w:rsidRDefault="000E420D" w:rsidP="000E420D">
      <w:pPr>
        <w:pStyle w:val="Corpodetexto"/>
        <w:spacing w:before="2"/>
        <w:ind w:left="-142" w:right="-588"/>
        <w:jc w:val="both"/>
        <w:rPr>
          <w:rFonts w:ascii="Bell MT" w:hAnsi="Bell MT" w:cstheme="minorHAnsi"/>
          <w:sz w:val="24"/>
          <w:szCs w:val="24"/>
        </w:rPr>
      </w:pPr>
      <w:r w:rsidRPr="00DB71F6">
        <w:rPr>
          <w:rFonts w:ascii="Bell MT" w:hAnsi="Bell MT" w:cstheme="minorHAnsi"/>
          <w:sz w:val="24"/>
          <w:szCs w:val="24"/>
        </w:rPr>
        <w:t>Elege-se</w:t>
      </w:r>
      <w:r w:rsidRPr="00DB71F6">
        <w:rPr>
          <w:rFonts w:ascii="Bell MT" w:hAnsi="Bell MT" w:cstheme="minorHAnsi"/>
          <w:spacing w:val="-6"/>
          <w:sz w:val="24"/>
          <w:szCs w:val="24"/>
        </w:rPr>
        <w:t xml:space="preserve"> </w:t>
      </w:r>
      <w:r w:rsidRPr="00DB71F6">
        <w:rPr>
          <w:rFonts w:ascii="Bell MT" w:hAnsi="Bell MT" w:cstheme="minorHAnsi"/>
          <w:sz w:val="24"/>
          <w:szCs w:val="24"/>
        </w:rPr>
        <w:t>o</w:t>
      </w:r>
      <w:r w:rsidRPr="00DB71F6">
        <w:rPr>
          <w:rFonts w:ascii="Bell MT" w:hAnsi="Bell MT" w:cstheme="minorHAnsi"/>
          <w:spacing w:val="-9"/>
          <w:sz w:val="24"/>
          <w:szCs w:val="24"/>
        </w:rPr>
        <w:t xml:space="preserve"> </w:t>
      </w:r>
      <w:r w:rsidRPr="00DB71F6">
        <w:rPr>
          <w:rFonts w:ascii="Bell MT" w:hAnsi="Bell MT" w:cstheme="minorHAnsi"/>
          <w:sz w:val="24"/>
          <w:szCs w:val="24"/>
        </w:rPr>
        <w:t>Foro</w:t>
      </w:r>
      <w:r w:rsidRPr="00DB71F6">
        <w:rPr>
          <w:rFonts w:ascii="Bell MT" w:hAnsi="Bell MT" w:cstheme="minorHAnsi"/>
          <w:spacing w:val="-9"/>
          <w:sz w:val="24"/>
          <w:szCs w:val="24"/>
        </w:rPr>
        <w:t xml:space="preserve"> </w:t>
      </w:r>
      <w:r w:rsidRPr="00DB71F6">
        <w:rPr>
          <w:rFonts w:ascii="Bell MT" w:hAnsi="Bell MT" w:cstheme="minorHAnsi"/>
          <w:sz w:val="24"/>
          <w:szCs w:val="24"/>
        </w:rPr>
        <w:t>da</w:t>
      </w:r>
      <w:r w:rsidRPr="00DB71F6">
        <w:rPr>
          <w:rFonts w:ascii="Bell MT" w:hAnsi="Bell MT" w:cstheme="minorHAnsi"/>
          <w:spacing w:val="-9"/>
          <w:sz w:val="24"/>
          <w:szCs w:val="24"/>
        </w:rPr>
        <w:t xml:space="preserve"> </w:t>
      </w:r>
      <w:r w:rsidRPr="00DB71F6">
        <w:rPr>
          <w:rFonts w:ascii="Bell MT" w:hAnsi="Bell MT" w:cstheme="minorHAnsi"/>
          <w:sz w:val="24"/>
          <w:szCs w:val="24"/>
        </w:rPr>
        <w:t>comarca</w:t>
      </w:r>
      <w:r w:rsidRPr="00DB71F6">
        <w:rPr>
          <w:rFonts w:ascii="Bell MT" w:hAnsi="Bell MT" w:cstheme="minorHAnsi"/>
          <w:spacing w:val="-9"/>
          <w:sz w:val="24"/>
          <w:szCs w:val="24"/>
        </w:rPr>
        <w:t xml:space="preserve"> </w:t>
      </w:r>
      <w:r w:rsidRPr="00DB71F6">
        <w:rPr>
          <w:rFonts w:ascii="Bell MT" w:hAnsi="Bell MT" w:cstheme="minorHAnsi"/>
          <w:sz w:val="24"/>
          <w:szCs w:val="24"/>
        </w:rPr>
        <w:t>de</w:t>
      </w:r>
      <w:r w:rsidRPr="00DB71F6">
        <w:rPr>
          <w:rFonts w:ascii="Bell MT" w:hAnsi="Bell MT" w:cstheme="minorHAnsi"/>
          <w:spacing w:val="-9"/>
          <w:sz w:val="24"/>
          <w:szCs w:val="24"/>
        </w:rPr>
        <w:t xml:space="preserve"> </w:t>
      </w:r>
      <w:r w:rsidR="00DB71F6">
        <w:rPr>
          <w:rFonts w:ascii="Bell MT" w:hAnsi="Bell MT" w:cstheme="minorHAnsi"/>
          <w:sz w:val="24"/>
          <w:szCs w:val="24"/>
        </w:rPr>
        <w:t>Ibimirim</w:t>
      </w:r>
      <w:r w:rsidRPr="00DB71F6">
        <w:rPr>
          <w:rFonts w:ascii="Bell MT" w:hAnsi="Bell MT" w:cstheme="minorHAnsi"/>
          <w:sz w:val="24"/>
          <w:szCs w:val="24"/>
        </w:rPr>
        <w:t>,</w:t>
      </w:r>
      <w:r w:rsidRPr="00DB71F6">
        <w:rPr>
          <w:rFonts w:ascii="Bell MT" w:hAnsi="Bell MT" w:cstheme="minorHAnsi"/>
          <w:spacing w:val="-8"/>
          <w:sz w:val="24"/>
          <w:szCs w:val="24"/>
        </w:rPr>
        <w:t xml:space="preserve"> </w:t>
      </w:r>
      <w:r w:rsidRPr="00DB71F6">
        <w:rPr>
          <w:rFonts w:ascii="Bell MT" w:hAnsi="Bell MT" w:cstheme="minorHAnsi"/>
          <w:sz w:val="24"/>
          <w:szCs w:val="24"/>
        </w:rPr>
        <w:t>Estado</w:t>
      </w:r>
      <w:r w:rsidRPr="00DB71F6">
        <w:rPr>
          <w:rFonts w:ascii="Bell MT" w:hAnsi="Bell MT" w:cstheme="minorHAnsi"/>
          <w:spacing w:val="-9"/>
          <w:sz w:val="24"/>
          <w:szCs w:val="24"/>
        </w:rPr>
        <w:t xml:space="preserve"> </w:t>
      </w:r>
      <w:r w:rsidRPr="00DB71F6">
        <w:rPr>
          <w:rFonts w:ascii="Bell MT" w:hAnsi="Bell MT" w:cstheme="minorHAnsi"/>
          <w:sz w:val="24"/>
          <w:szCs w:val="24"/>
        </w:rPr>
        <w:t>de</w:t>
      </w:r>
      <w:r w:rsidRPr="00DB71F6">
        <w:rPr>
          <w:rFonts w:ascii="Bell MT" w:hAnsi="Bell MT" w:cstheme="minorHAnsi"/>
          <w:spacing w:val="-12"/>
          <w:sz w:val="24"/>
          <w:szCs w:val="24"/>
        </w:rPr>
        <w:t xml:space="preserve"> </w:t>
      </w:r>
      <w:r w:rsidRPr="00DB71F6">
        <w:rPr>
          <w:rFonts w:ascii="Bell MT" w:hAnsi="Bell MT" w:cstheme="minorHAnsi"/>
          <w:sz w:val="24"/>
          <w:szCs w:val="24"/>
        </w:rPr>
        <w:t>Pernambuco,</w:t>
      </w:r>
      <w:r w:rsidRPr="00DB71F6">
        <w:rPr>
          <w:rFonts w:ascii="Bell MT" w:hAnsi="Bell MT" w:cstheme="minorHAnsi"/>
          <w:spacing w:val="-7"/>
          <w:sz w:val="24"/>
          <w:szCs w:val="24"/>
        </w:rPr>
        <w:t xml:space="preserve"> </w:t>
      </w:r>
      <w:r w:rsidRPr="00DB71F6">
        <w:rPr>
          <w:rFonts w:ascii="Bell MT" w:hAnsi="Bell MT" w:cstheme="minorHAnsi"/>
          <w:sz w:val="24"/>
          <w:szCs w:val="24"/>
        </w:rPr>
        <w:t>como</w:t>
      </w:r>
      <w:r w:rsidRPr="00DB71F6">
        <w:rPr>
          <w:rFonts w:ascii="Bell MT" w:hAnsi="Bell MT" w:cstheme="minorHAnsi"/>
          <w:spacing w:val="29"/>
          <w:sz w:val="24"/>
          <w:szCs w:val="24"/>
        </w:rPr>
        <w:t xml:space="preserve"> </w:t>
      </w:r>
      <w:r w:rsidRPr="00DB71F6">
        <w:rPr>
          <w:rFonts w:ascii="Bell MT" w:hAnsi="Bell MT" w:cstheme="minorHAnsi"/>
          <w:sz w:val="24"/>
          <w:szCs w:val="24"/>
        </w:rPr>
        <w:t>competente para</w:t>
      </w:r>
      <w:r w:rsidRPr="00DB71F6">
        <w:rPr>
          <w:rFonts w:ascii="Bell MT" w:hAnsi="Bell MT" w:cstheme="minorHAnsi"/>
          <w:spacing w:val="-3"/>
          <w:sz w:val="24"/>
          <w:szCs w:val="24"/>
        </w:rPr>
        <w:t xml:space="preserve"> </w:t>
      </w:r>
      <w:r w:rsidRPr="00DB71F6">
        <w:rPr>
          <w:rFonts w:ascii="Bell MT" w:hAnsi="Bell MT" w:cstheme="minorHAnsi"/>
          <w:sz w:val="24"/>
          <w:szCs w:val="24"/>
        </w:rPr>
        <w:t>dirimir</w:t>
      </w:r>
      <w:r w:rsidRPr="00DB71F6">
        <w:rPr>
          <w:rFonts w:ascii="Bell MT" w:hAnsi="Bell MT" w:cstheme="minorHAnsi"/>
          <w:spacing w:val="-2"/>
          <w:sz w:val="24"/>
          <w:szCs w:val="24"/>
        </w:rPr>
        <w:t xml:space="preserve"> </w:t>
      </w:r>
      <w:r w:rsidRPr="00DB71F6">
        <w:rPr>
          <w:rFonts w:ascii="Bell MT" w:hAnsi="Bell MT" w:cstheme="minorHAnsi"/>
          <w:sz w:val="24"/>
          <w:szCs w:val="24"/>
        </w:rPr>
        <w:t>quaisquer</w:t>
      </w:r>
      <w:r w:rsidRPr="00DB71F6">
        <w:rPr>
          <w:rFonts w:ascii="Bell MT" w:hAnsi="Bell MT" w:cstheme="minorHAnsi"/>
          <w:spacing w:val="-2"/>
          <w:sz w:val="24"/>
          <w:szCs w:val="24"/>
        </w:rPr>
        <w:t xml:space="preserve"> </w:t>
      </w:r>
      <w:r w:rsidRPr="00DB71F6">
        <w:rPr>
          <w:rFonts w:ascii="Bell MT" w:hAnsi="Bell MT" w:cstheme="minorHAnsi"/>
          <w:sz w:val="24"/>
          <w:szCs w:val="24"/>
        </w:rPr>
        <w:t>dúvidas</w:t>
      </w:r>
      <w:r w:rsidRPr="00DB71F6">
        <w:rPr>
          <w:rFonts w:ascii="Bell MT" w:hAnsi="Bell MT" w:cstheme="minorHAnsi"/>
          <w:spacing w:val="-2"/>
          <w:sz w:val="24"/>
          <w:szCs w:val="24"/>
        </w:rPr>
        <w:t xml:space="preserve"> </w:t>
      </w:r>
      <w:r w:rsidRPr="00DB71F6">
        <w:rPr>
          <w:rFonts w:ascii="Bell MT" w:hAnsi="Bell MT" w:cstheme="minorHAnsi"/>
          <w:sz w:val="24"/>
          <w:szCs w:val="24"/>
        </w:rPr>
        <w:t>oriundas</w:t>
      </w:r>
      <w:r w:rsidRPr="00DB71F6">
        <w:rPr>
          <w:rFonts w:ascii="Bell MT" w:hAnsi="Bell MT" w:cstheme="minorHAnsi"/>
          <w:spacing w:val="-5"/>
          <w:sz w:val="24"/>
          <w:szCs w:val="24"/>
        </w:rPr>
        <w:t xml:space="preserve"> </w:t>
      </w:r>
      <w:r w:rsidRPr="00DB71F6">
        <w:rPr>
          <w:rFonts w:ascii="Bell MT" w:hAnsi="Bell MT" w:cstheme="minorHAnsi"/>
          <w:sz w:val="24"/>
          <w:szCs w:val="24"/>
        </w:rPr>
        <w:t>do</w:t>
      </w:r>
      <w:r w:rsidRPr="00DB71F6">
        <w:rPr>
          <w:rFonts w:ascii="Bell MT" w:hAnsi="Bell MT" w:cstheme="minorHAnsi"/>
          <w:spacing w:val="-3"/>
          <w:sz w:val="24"/>
          <w:szCs w:val="24"/>
        </w:rPr>
        <w:t xml:space="preserve"> </w:t>
      </w:r>
      <w:r w:rsidRPr="00DB71F6">
        <w:rPr>
          <w:rFonts w:ascii="Bell MT" w:hAnsi="Bell MT" w:cstheme="minorHAnsi"/>
          <w:sz w:val="24"/>
          <w:szCs w:val="24"/>
        </w:rPr>
        <w:t>presente</w:t>
      </w:r>
      <w:r w:rsidRPr="00DB71F6">
        <w:rPr>
          <w:rFonts w:ascii="Bell MT" w:hAnsi="Bell MT" w:cstheme="minorHAnsi"/>
          <w:spacing w:val="-2"/>
          <w:sz w:val="24"/>
          <w:szCs w:val="24"/>
        </w:rPr>
        <w:t xml:space="preserve"> </w:t>
      </w:r>
      <w:r w:rsidRPr="00DB71F6">
        <w:rPr>
          <w:rFonts w:ascii="Bell MT" w:hAnsi="Bell MT" w:cstheme="minorHAnsi"/>
          <w:sz w:val="24"/>
          <w:szCs w:val="24"/>
        </w:rPr>
        <w:t>Termo</w:t>
      </w:r>
      <w:r w:rsidRPr="00DB71F6">
        <w:rPr>
          <w:rFonts w:ascii="Bell MT" w:hAnsi="Bell MT" w:cstheme="minorHAnsi"/>
          <w:spacing w:val="-5"/>
          <w:sz w:val="24"/>
          <w:szCs w:val="24"/>
        </w:rPr>
        <w:t xml:space="preserve"> </w:t>
      </w:r>
      <w:r w:rsidRPr="00DB71F6">
        <w:rPr>
          <w:rFonts w:ascii="Bell MT" w:hAnsi="Bell MT" w:cstheme="minorHAnsi"/>
          <w:sz w:val="24"/>
          <w:szCs w:val="24"/>
        </w:rPr>
        <w:t>de</w:t>
      </w:r>
      <w:r w:rsidRPr="00DB71F6">
        <w:rPr>
          <w:rFonts w:ascii="Bell MT" w:hAnsi="Bell MT" w:cstheme="minorHAnsi"/>
          <w:spacing w:val="-5"/>
          <w:sz w:val="24"/>
          <w:szCs w:val="24"/>
        </w:rPr>
        <w:t xml:space="preserve"> </w:t>
      </w:r>
      <w:r w:rsidRPr="00DB71F6">
        <w:rPr>
          <w:rFonts w:ascii="Bell MT" w:hAnsi="Bell MT" w:cstheme="minorHAnsi"/>
          <w:sz w:val="24"/>
          <w:szCs w:val="24"/>
        </w:rPr>
        <w:t>Compromisso,</w:t>
      </w:r>
      <w:r w:rsidRPr="00DB71F6">
        <w:rPr>
          <w:rFonts w:ascii="Bell MT" w:hAnsi="Bell MT" w:cstheme="minorHAnsi"/>
          <w:spacing w:val="-4"/>
          <w:sz w:val="24"/>
          <w:szCs w:val="24"/>
        </w:rPr>
        <w:t xml:space="preserve"> </w:t>
      </w:r>
      <w:r w:rsidRPr="00DB71F6">
        <w:rPr>
          <w:rFonts w:ascii="Bell MT" w:hAnsi="Bell MT" w:cstheme="minorHAnsi"/>
          <w:sz w:val="24"/>
          <w:szCs w:val="24"/>
        </w:rPr>
        <w:t>com renúncia expressa a qualquer outro, por mais privilegiado que venha a ser.</w:t>
      </w:r>
    </w:p>
    <w:p w14:paraId="0F275C67" w14:textId="77777777" w:rsidR="000E420D" w:rsidRPr="00DB71F6" w:rsidRDefault="000E420D" w:rsidP="000E420D">
      <w:pPr>
        <w:pStyle w:val="Ttulo1"/>
        <w:spacing w:before="251"/>
        <w:ind w:left="-142" w:right="-588"/>
        <w:rPr>
          <w:rFonts w:ascii="Bell MT" w:hAnsi="Bell MT" w:cstheme="minorHAnsi"/>
          <w:spacing w:val="-2"/>
          <w:sz w:val="24"/>
          <w:szCs w:val="24"/>
        </w:rPr>
      </w:pPr>
      <w:r w:rsidRPr="00DB71F6">
        <w:rPr>
          <w:rFonts w:ascii="Bell MT" w:hAnsi="Bell MT" w:cstheme="minorHAnsi"/>
          <w:sz w:val="24"/>
          <w:szCs w:val="24"/>
        </w:rPr>
        <w:t>CLÁUSULA</w:t>
      </w:r>
      <w:r w:rsidRPr="00DB71F6">
        <w:rPr>
          <w:rFonts w:ascii="Bell MT" w:hAnsi="Bell MT" w:cstheme="minorHAnsi"/>
          <w:spacing w:val="-12"/>
          <w:sz w:val="24"/>
          <w:szCs w:val="24"/>
        </w:rPr>
        <w:t xml:space="preserve"> </w:t>
      </w:r>
      <w:r w:rsidRPr="00DB71F6">
        <w:rPr>
          <w:rFonts w:ascii="Bell MT" w:hAnsi="Bell MT" w:cstheme="minorHAnsi"/>
          <w:sz w:val="24"/>
          <w:szCs w:val="24"/>
        </w:rPr>
        <w:t>NONA–</w:t>
      </w:r>
      <w:r w:rsidRPr="00DB71F6">
        <w:rPr>
          <w:rFonts w:ascii="Bell MT" w:hAnsi="Bell MT" w:cstheme="minorHAnsi"/>
          <w:spacing w:val="-15"/>
          <w:sz w:val="24"/>
          <w:szCs w:val="24"/>
        </w:rPr>
        <w:t xml:space="preserve"> </w:t>
      </w:r>
      <w:r w:rsidRPr="00DB71F6">
        <w:rPr>
          <w:rFonts w:ascii="Bell MT" w:hAnsi="Bell MT" w:cstheme="minorHAnsi"/>
          <w:sz w:val="24"/>
          <w:szCs w:val="24"/>
        </w:rPr>
        <w:t>DAS</w:t>
      </w:r>
      <w:r w:rsidRPr="00DB71F6">
        <w:rPr>
          <w:rFonts w:ascii="Bell MT" w:hAnsi="Bell MT" w:cstheme="minorHAnsi"/>
          <w:spacing w:val="-13"/>
          <w:sz w:val="24"/>
          <w:szCs w:val="24"/>
        </w:rPr>
        <w:t xml:space="preserve"> </w:t>
      </w:r>
      <w:r w:rsidRPr="00DB71F6">
        <w:rPr>
          <w:rFonts w:ascii="Bell MT" w:hAnsi="Bell MT" w:cstheme="minorHAnsi"/>
          <w:sz w:val="24"/>
          <w:szCs w:val="24"/>
        </w:rPr>
        <w:t>DISPOSIÇÕES</w:t>
      </w:r>
      <w:r w:rsidRPr="00DB71F6">
        <w:rPr>
          <w:rFonts w:ascii="Bell MT" w:hAnsi="Bell MT" w:cstheme="minorHAnsi"/>
          <w:spacing w:val="-12"/>
          <w:sz w:val="24"/>
          <w:szCs w:val="24"/>
        </w:rPr>
        <w:t xml:space="preserve"> </w:t>
      </w:r>
      <w:r w:rsidRPr="00DB71F6">
        <w:rPr>
          <w:rFonts w:ascii="Bell MT" w:hAnsi="Bell MT" w:cstheme="minorHAnsi"/>
          <w:spacing w:val="-2"/>
          <w:sz w:val="24"/>
          <w:szCs w:val="24"/>
        </w:rPr>
        <w:t>FINAIS</w:t>
      </w:r>
    </w:p>
    <w:p w14:paraId="3D37D6FB" w14:textId="1293117B" w:rsidR="000E420D" w:rsidRPr="00DB71F6" w:rsidRDefault="000E420D" w:rsidP="000E420D">
      <w:pPr>
        <w:pStyle w:val="Corpodetexto"/>
        <w:spacing w:before="2"/>
        <w:ind w:left="-142" w:right="-588"/>
        <w:jc w:val="both"/>
        <w:rPr>
          <w:rFonts w:ascii="Bell MT" w:hAnsi="Bell MT" w:cstheme="minorHAnsi"/>
          <w:sz w:val="24"/>
          <w:szCs w:val="24"/>
        </w:rPr>
      </w:pPr>
      <w:r w:rsidRPr="00DB71F6">
        <w:rPr>
          <w:rFonts w:ascii="Bell MT" w:hAnsi="Bell MT" w:cstheme="minorHAnsi"/>
          <w:sz w:val="24"/>
          <w:szCs w:val="24"/>
        </w:rPr>
        <w:t>As</w:t>
      </w:r>
      <w:r w:rsidRPr="00DB71F6">
        <w:rPr>
          <w:rFonts w:ascii="Bell MT" w:hAnsi="Bell MT" w:cstheme="minorHAnsi"/>
          <w:spacing w:val="-16"/>
          <w:sz w:val="24"/>
          <w:szCs w:val="24"/>
        </w:rPr>
        <w:t xml:space="preserve"> </w:t>
      </w:r>
      <w:r w:rsidRPr="00DB71F6">
        <w:rPr>
          <w:rFonts w:ascii="Bell MT" w:hAnsi="Bell MT" w:cstheme="minorHAnsi"/>
          <w:sz w:val="24"/>
          <w:szCs w:val="24"/>
        </w:rPr>
        <w:t>questões</w:t>
      </w:r>
      <w:r w:rsidRPr="00DB71F6">
        <w:rPr>
          <w:rFonts w:ascii="Bell MT" w:hAnsi="Bell MT" w:cstheme="minorHAnsi"/>
          <w:spacing w:val="-15"/>
          <w:sz w:val="24"/>
          <w:szCs w:val="24"/>
        </w:rPr>
        <w:t xml:space="preserve"> </w:t>
      </w:r>
      <w:r w:rsidRPr="00DB71F6">
        <w:rPr>
          <w:rFonts w:ascii="Bell MT" w:hAnsi="Bell MT" w:cstheme="minorHAnsi"/>
          <w:sz w:val="24"/>
          <w:szCs w:val="24"/>
        </w:rPr>
        <w:t>omissas</w:t>
      </w:r>
      <w:r w:rsidRPr="00DB71F6">
        <w:rPr>
          <w:rFonts w:ascii="Bell MT" w:hAnsi="Bell MT" w:cstheme="minorHAnsi"/>
          <w:spacing w:val="-15"/>
          <w:sz w:val="24"/>
          <w:szCs w:val="24"/>
        </w:rPr>
        <w:t xml:space="preserve"> </w:t>
      </w:r>
      <w:r w:rsidRPr="00DB71F6">
        <w:rPr>
          <w:rFonts w:ascii="Bell MT" w:hAnsi="Bell MT" w:cstheme="minorHAnsi"/>
          <w:sz w:val="24"/>
          <w:szCs w:val="24"/>
        </w:rPr>
        <w:t>neste</w:t>
      </w:r>
      <w:r w:rsidRPr="00DB71F6">
        <w:rPr>
          <w:rFonts w:ascii="Bell MT" w:hAnsi="Bell MT" w:cstheme="minorHAnsi"/>
          <w:spacing w:val="-15"/>
          <w:sz w:val="24"/>
          <w:szCs w:val="24"/>
        </w:rPr>
        <w:t xml:space="preserve"> </w:t>
      </w:r>
      <w:r w:rsidRPr="00DB71F6">
        <w:rPr>
          <w:rFonts w:ascii="Bell MT" w:hAnsi="Bell MT" w:cstheme="minorHAnsi"/>
          <w:sz w:val="24"/>
          <w:szCs w:val="24"/>
        </w:rPr>
        <w:t>Termo</w:t>
      </w:r>
      <w:r w:rsidRPr="00DB71F6">
        <w:rPr>
          <w:rFonts w:ascii="Bell MT" w:hAnsi="Bell MT" w:cstheme="minorHAnsi"/>
          <w:spacing w:val="-16"/>
          <w:sz w:val="24"/>
          <w:szCs w:val="24"/>
        </w:rPr>
        <w:t xml:space="preserve"> </w:t>
      </w:r>
      <w:r w:rsidRPr="00DB71F6">
        <w:rPr>
          <w:rFonts w:ascii="Bell MT" w:hAnsi="Bell MT" w:cstheme="minorHAnsi"/>
          <w:sz w:val="24"/>
          <w:szCs w:val="24"/>
        </w:rPr>
        <w:t>serão</w:t>
      </w:r>
      <w:r w:rsidRPr="00DB71F6">
        <w:rPr>
          <w:rFonts w:ascii="Bell MT" w:hAnsi="Bell MT" w:cstheme="minorHAnsi"/>
          <w:spacing w:val="-15"/>
          <w:sz w:val="24"/>
          <w:szCs w:val="24"/>
        </w:rPr>
        <w:t xml:space="preserve"> </w:t>
      </w:r>
      <w:r w:rsidRPr="00DB71F6">
        <w:rPr>
          <w:rFonts w:ascii="Bell MT" w:hAnsi="Bell MT" w:cstheme="minorHAnsi"/>
          <w:sz w:val="24"/>
          <w:szCs w:val="24"/>
        </w:rPr>
        <w:t>dirimidas</w:t>
      </w:r>
      <w:r w:rsidRPr="00DB71F6">
        <w:rPr>
          <w:rFonts w:ascii="Bell MT" w:hAnsi="Bell MT" w:cstheme="minorHAnsi"/>
          <w:spacing w:val="-14"/>
          <w:sz w:val="24"/>
          <w:szCs w:val="24"/>
        </w:rPr>
        <w:t xml:space="preserve"> </w:t>
      </w:r>
      <w:r w:rsidRPr="00DB71F6">
        <w:rPr>
          <w:rFonts w:ascii="Bell MT" w:hAnsi="Bell MT" w:cstheme="minorHAnsi"/>
          <w:sz w:val="24"/>
          <w:szCs w:val="24"/>
        </w:rPr>
        <w:t>pela</w:t>
      </w:r>
      <w:r w:rsidRPr="00DB71F6">
        <w:rPr>
          <w:rFonts w:ascii="Bell MT" w:hAnsi="Bell MT" w:cstheme="minorHAnsi"/>
          <w:spacing w:val="-15"/>
          <w:sz w:val="24"/>
          <w:szCs w:val="24"/>
        </w:rPr>
        <w:t xml:space="preserve"> </w:t>
      </w:r>
      <w:r w:rsidRPr="00DB71F6">
        <w:rPr>
          <w:rFonts w:ascii="Bell MT" w:hAnsi="Bell MT" w:cstheme="minorHAnsi"/>
          <w:sz w:val="24"/>
          <w:szCs w:val="24"/>
        </w:rPr>
        <w:t>Comissão</w:t>
      </w:r>
      <w:r w:rsidRPr="00DB71F6">
        <w:rPr>
          <w:rFonts w:ascii="Bell MT" w:hAnsi="Bell MT" w:cstheme="minorHAnsi"/>
          <w:spacing w:val="-15"/>
          <w:sz w:val="24"/>
          <w:szCs w:val="24"/>
        </w:rPr>
        <w:t xml:space="preserve"> </w:t>
      </w:r>
      <w:r w:rsidRPr="00DB71F6">
        <w:rPr>
          <w:rFonts w:ascii="Bell MT" w:hAnsi="Bell MT" w:cstheme="minorHAnsi"/>
          <w:sz w:val="24"/>
          <w:szCs w:val="24"/>
        </w:rPr>
        <w:t>Deliberativa</w:t>
      </w:r>
      <w:r w:rsidRPr="00DB71F6">
        <w:rPr>
          <w:rFonts w:ascii="Bell MT" w:hAnsi="Bell MT" w:cstheme="minorHAnsi"/>
          <w:spacing w:val="-15"/>
          <w:sz w:val="24"/>
          <w:szCs w:val="24"/>
        </w:rPr>
        <w:t xml:space="preserve"> </w:t>
      </w:r>
      <w:r w:rsidRPr="00DB71F6">
        <w:rPr>
          <w:rFonts w:ascii="Bell MT" w:hAnsi="Bell MT" w:cstheme="minorHAnsi"/>
          <w:sz w:val="24"/>
          <w:szCs w:val="24"/>
        </w:rPr>
        <w:t xml:space="preserve">e/ou pela Superintendência de Gestão do </w:t>
      </w:r>
      <w:r w:rsidR="00DB71F6">
        <w:rPr>
          <w:rFonts w:ascii="Bell MT" w:hAnsi="Bell MT" w:cstheme="minorHAnsi"/>
          <w:sz w:val="24"/>
          <w:szCs w:val="24"/>
        </w:rPr>
        <w:t>FUMDECA</w:t>
      </w:r>
      <w:r w:rsidRPr="00DB71F6">
        <w:rPr>
          <w:rFonts w:ascii="Bell MT" w:hAnsi="Bell MT" w:cstheme="minorHAnsi"/>
          <w:sz w:val="24"/>
          <w:szCs w:val="24"/>
        </w:rPr>
        <w:t>, respeitadas as suas competências legais e regulamentares.</w:t>
      </w:r>
    </w:p>
    <w:p w14:paraId="223F2F08" w14:textId="77777777" w:rsidR="000E420D" w:rsidRPr="00DB71F6" w:rsidRDefault="000E420D" w:rsidP="000E420D">
      <w:pPr>
        <w:pStyle w:val="Corpodetexto"/>
        <w:spacing w:before="252"/>
        <w:ind w:left="-142" w:right="-588"/>
        <w:jc w:val="both"/>
        <w:rPr>
          <w:rFonts w:ascii="Bell MT" w:hAnsi="Bell MT" w:cstheme="minorHAnsi"/>
          <w:sz w:val="24"/>
          <w:szCs w:val="24"/>
        </w:rPr>
      </w:pPr>
      <w:r w:rsidRPr="00DB71F6">
        <w:rPr>
          <w:rFonts w:ascii="Bell MT" w:hAnsi="Bell MT" w:cstheme="minorHAnsi"/>
          <w:sz w:val="24"/>
          <w:szCs w:val="24"/>
        </w:rPr>
        <w:t>E, por estarem assim compromissados, firmam o presente Termo, assinado digitalmente,</w:t>
      </w:r>
      <w:r w:rsidRPr="00DB71F6">
        <w:rPr>
          <w:rFonts w:ascii="Bell MT" w:hAnsi="Bell MT" w:cstheme="minorHAnsi"/>
          <w:spacing w:val="-10"/>
          <w:sz w:val="24"/>
          <w:szCs w:val="24"/>
        </w:rPr>
        <w:t xml:space="preserve"> </w:t>
      </w:r>
      <w:r w:rsidRPr="00DB71F6">
        <w:rPr>
          <w:rFonts w:ascii="Bell MT" w:hAnsi="Bell MT" w:cstheme="minorHAnsi"/>
          <w:sz w:val="24"/>
          <w:szCs w:val="24"/>
        </w:rPr>
        <w:t>para</w:t>
      </w:r>
      <w:r w:rsidRPr="00DB71F6">
        <w:rPr>
          <w:rFonts w:ascii="Bell MT" w:hAnsi="Bell MT" w:cstheme="minorHAnsi"/>
          <w:spacing w:val="-11"/>
          <w:sz w:val="24"/>
          <w:szCs w:val="24"/>
        </w:rPr>
        <w:t xml:space="preserve"> </w:t>
      </w:r>
      <w:r w:rsidRPr="00DB71F6">
        <w:rPr>
          <w:rFonts w:ascii="Bell MT" w:hAnsi="Bell MT" w:cstheme="minorHAnsi"/>
          <w:sz w:val="24"/>
          <w:szCs w:val="24"/>
        </w:rPr>
        <w:t>que</w:t>
      </w:r>
      <w:r w:rsidRPr="00DB71F6">
        <w:rPr>
          <w:rFonts w:ascii="Bell MT" w:hAnsi="Bell MT" w:cstheme="minorHAnsi"/>
          <w:spacing w:val="-11"/>
          <w:sz w:val="24"/>
          <w:szCs w:val="24"/>
        </w:rPr>
        <w:t xml:space="preserve"> </w:t>
      </w:r>
      <w:r w:rsidRPr="00DB71F6">
        <w:rPr>
          <w:rFonts w:ascii="Bell MT" w:hAnsi="Bell MT" w:cstheme="minorHAnsi"/>
          <w:sz w:val="24"/>
          <w:szCs w:val="24"/>
        </w:rPr>
        <w:t>produzam</w:t>
      </w:r>
      <w:r w:rsidRPr="00DB71F6">
        <w:rPr>
          <w:rFonts w:ascii="Bell MT" w:hAnsi="Bell MT" w:cstheme="minorHAnsi"/>
          <w:spacing w:val="-10"/>
          <w:sz w:val="24"/>
          <w:szCs w:val="24"/>
        </w:rPr>
        <w:t xml:space="preserve"> </w:t>
      </w:r>
      <w:r w:rsidRPr="00DB71F6">
        <w:rPr>
          <w:rFonts w:ascii="Bell MT" w:hAnsi="Bell MT" w:cstheme="minorHAnsi"/>
          <w:sz w:val="24"/>
          <w:szCs w:val="24"/>
        </w:rPr>
        <w:t>os</w:t>
      </w:r>
      <w:r w:rsidRPr="00DB71F6">
        <w:rPr>
          <w:rFonts w:ascii="Bell MT" w:hAnsi="Bell MT" w:cstheme="minorHAnsi"/>
          <w:spacing w:val="-14"/>
          <w:sz w:val="24"/>
          <w:szCs w:val="24"/>
        </w:rPr>
        <w:t xml:space="preserve"> </w:t>
      </w:r>
      <w:r w:rsidRPr="00DB71F6">
        <w:rPr>
          <w:rFonts w:ascii="Bell MT" w:hAnsi="Bell MT" w:cstheme="minorHAnsi"/>
          <w:sz w:val="24"/>
          <w:szCs w:val="24"/>
        </w:rPr>
        <w:t>seus</w:t>
      </w:r>
      <w:r w:rsidRPr="00DB71F6">
        <w:rPr>
          <w:rFonts w:ascii="Bell MT" w:hAnsi="Bell MT" w:cstheme="minorHAnsi"/>
          <w:spacing w:val="-13"/>
          <w:sz w:val="24"/>
          <w:szCs w:val="24"/>
        </w:rPr>
        <w:t xml:space="preserve"> </w:t>
      </w:r>
      <w:r w:rsidRPr="00DB71F6">
        <w:rPr>
          <w:rFonts w:ascii="Bell MT" w:hAnsi="Bell MT" w:cstheme="minorHAnsi"/>
          <w:sz w:val="24"/>
          <w:szCs w:val="24"/>
        </w:rPr>
        <w:t>jurídicos</w:t>
      </w:r>
      <w:r w:rsidRPr="00DB71F6">
        <w:rPr>
          <w:rFonts w:ascii="Bell MT" w:hAnsi="Bell MT" w:cstheme="minorHAnsi"/>
          <w:spacing w:val="-14"/>
          <w:sz w:val="24"/>
          <w:szCs w:val="24"/>
        </w:rPr>
        <w:t xml:space="preserve"> </w:t>
      </w:r>
      <w:r w:rsidRPr="00DB71F6">
        <w:rPr>
          <w:rFonts w:ascii="Bell MT" w:hAnsi="Bell MT" w:cstheme="minorHAnsi"/>
          <w:sz w:val="24"/>
          <w:szCs w:val="24"/>
        </w:rPr>
        <w:t>e</w:t>
      </w:r>
      <w:r w:rsidRPr="00DB71F6">
        <w:rPr>
          <w:rFonts w:ascii="Bell MT" w:hAnsi="Bell MT" w:cstheme="minorHAnsi"/>
          <w:spacing w:val="-11"/>
          <w:sz w:val="24"/>
          <w:szCs w:val="24"/>
        </w:rPr>
        <w:t xml:space="preserve"> </w:t>
      </w:r>
      <w:r w:rsidRPr="00DB71F6">
        <w:rPr>
          <w:rFonts w:ascii="Bell MT" w:hAnsi="Bell MT" w:cstheme="minorHAnsi"/>
          <w:sz w:val="24"/>
          <w:szCs w:val="24"/>
        </w:rPr>
        <w:t xml:space="preserve">legais </w:t>
      </w:r>
      <w:r w:rsidRPr="00DB71F6">
        <w:rPr>
          <w:rFonts w:ascii="Bell MT" w:hAnsi="Bell MT" w:cstheme="minorHAnsi"/>
          <w:spacing w:val="-2"/>
          <w:sz w:val="24"/>
          <w:szCs w:val="24"/>
        </w:rPr>
        <w:t>efeitos.</w:t>
      </w:r>
    </w:p>
    <w:p w14:paraId="1B138556" w14:textId="2D72A783" w:rsidR="000E420D" w:rsidRPr="00DB71F6" w:rsidRDefault="00DB71F6" w:rsidP="000E420D">
      <w:pPr>
        <w:spacing w:before="1"/>
        <w:ind w:left="-142" w:right="-588"/>
        <w:jc w:val="center"/>
        <w:rPr>
          <w:rFonts w:ascii="Bell MT" w:hAnsi="Bell MT" w:cstheme="minorHAnsi"/>
          <w:i/>
        </w:rPr>
      </w:pPr>
      <w:r>
        <w:rPr>
          <w:rFonts w:ascii="Bell MT" w:hAnsi="Bell MT" w:cstheme="minorHAnsi"/>
        </w:rPr>
        <w:t>Ibimirim</w:t>
      </w:r>
      <w:r w:rsidR="000E420D" w:rsidRPr="00DB71F6">
        <w:rPr>
          <w:rFonts w:ascii="Bell MT" w:hAnsi="Bell MT" w:cstheme="minorHAnsi"/>
        </w:rPr>
        <w:t>,</w:t>
      </w:r>
      <w:r w:rsidR="000E420D" w:rsidRPr="00DB71F6">
        <w:rPr>
          <w:rFonts w:ascii="Bell MT" w:hAnsi="Bell MT" w:cstheme="minorHAnsi"/>
          <w:spacing w:val="-12"/>
        </w:rPr>
        <w:t xml:space="preserve"> </w:t>
      </w:r>
      <w:r w:rsidR="000E420D" w:rsidRPr="00DB71F6">
        <w:rPr>
          <w:rFonts w:ascii="Bell MT" w:hAnsi="Bell MT" w:cstheme="minorHAnsi"/>
          <w:i/>
        </w:rPr>
        <w:t>data</w:t>
      </w:r>
      <w:r w:rsidR="000E420D" w:rsidRPr="00DB71F6">
        <w:rPr>
          <w:rFonts w:ascii="Bell MT" w:hAnsi="Bell MT" w:cstheme="minorHAnsi"/>
          <w:i/>
          <w:spacing w:val="-12"/>
        </w:rPr>
        <w:t xml:space="preserve"> </w:t>
      </w:r>
      <w:r w:rsidR="000E420D" w:rsidRPr="00DB71F6">
        <w:rPr>
          <w:rFonts w:ascii="Bell MT" w:hAnsi="Bell MT" w:cstheme="minorHAnsi"/>
          <w:i/>
        </w:rPr>
        <w:t>da</w:t>
      </w:r>
      <w:r w:rsidR="000E420D" w:rsidRPr="00DB71F6">
        <w:rPr>
          <w:rFonts w:ascii="Bell MT" w:hAnsi="Bell MT" w:cstheme="minorHAnsi"/>
          <w:i/>
          <w:spacing w:val="-12"/>
        </w:rPr>
        <w:t xml:space="preserve"> </w:t>
      </w:r>
      <w:r w:rsidR="000E420D" w:rsidRPr="00DB71F6">
        <w:rPr>
          <w:rFonts w:ascii="Bell MT" w:hAnsi="Bell MT" w:cstheme="minorHAnsi"/>
          <w:i/>
        </w:rPr>
        <w:t>última</w:t>
      </w:r>
      <w:r w:rsidR="000E420D" w:rsidRPr="00DB71F6">
        <w:rPr>
          <w:rFonts w:ascii="Bell MT" w:hAnsi="Bell MT" w:cstheme="minorHAnsi"/>
          <w:i/>
          <w:spacing w:val="-11"/>
        </w:rPr>
        <w:t xml:space="preserve"> </w:t>
      </w:r>
      <w:r w:rsidR="000E420D" w:rsidRPr="00DB71F6">
        <w:rPr>
          <w:rFonts w:ascii="Bell MT" w:hAnsi="Bell MT" w:cstheme="minorHAnsi"/>
          <w:i/>
        </w:rPr>
        <w:t>assinatura</w:t>
      </w:r>
      <w:r w:rsidR="000E420D" w:rsidRPr="00DB71F6">
        <w:rPr>
          <w:rFonts w:ascii="Bell MT" w:hAnsi="Bell MT" w:cstheme="minorHAnsi"/>
          <w:i/>
          <w:spacing w:val="-9"/>
        </w:rPr>
        <w:t xml:space="preserve"> </w:t>
      </w:r>
      <w:r w:rsidR="000E420D" w:rsidRPr="00DB71F6">
        <w:rPr>
          <w:rFonts w:ascii="Bell MT" w:hAnsi="Bell MT" w:cstheme="minorHAnsi"/>
          <w:i/>
          <w:spacing w:val="-2"/>
        </w:rPr>
        <w:t>eletrônica.</w:t>
      </w:r>
    </w:p>
    <w:p w14:paraId="56EEE492" w14:textId="77777777" w:rsidR="000E420D" w:rsidRPr="00DB71F6" w:rsidRDefault="000E420D" w:rsidP="000E420D">
      <w:pPr>
        <w:pStyle w:val="Corpodetexto"/>
        <w:spacing w:before="240"/>
        <w:ind w:left="-142" w:right="-588"/>
        <w:jc w:val="center"/>
        <w:rPr>
          <w:rFonts w:ascii="Bell MT" w:hAnsi="Bell MT" w:cstheme="minorHAnsi"/>
          <w:i/>
          <w:sz w:val="24"/>
          <w:szCs w:val="24"/>
        </w:rPr>
      </w:pPr>
    </w:p>
    <w:p w14:paraId="25C394F3" w14:textId="7081610B" w:rsidR="000E420D" w:rsidRPr="00DB71F6" w:rsidRDefault="00DB71F6" w:rsidP="000E420D">
      <w:pPr>
        <w:pStyle w:val="Ttulo1"/>
        <w:ind w:left="-142" w:right="-588"/>
        <w:jc w:val="center"/>
        <w:rPr>
          <w:rFonts w:ascii="Bell MT" w:hAnsi="Bell MT" w:cstheme="minorHAnsi"/>
          <w:sz w:val="24"/>
          <w:szCs w:val="24"/>
        </w:rPr>
      </w:pPr>
      <w:r>
        <w:rPr>
          <w:rFonts w:ascii="Bell MT" w:hAnsi="Bell MT" w:cstheme="minorHAnsi"/>
          <w:spacing w:val="-4"/>
          <w:sz w:val="24"/>
          <w:szCs w:val="24"/>
        </w:rPr>
        <w:t>MARCELO BRUNO DOS SANTOS MENDES</w:t>
      </w:r>
    </w:p>
    <w:p w14:paraId="5B35F4EF" w14:textId="5E109E13" w:rsidR="000E420D" w:rsidRPr="00DB71F6" w:rsidRDefault="000E420D" w:rsidP="000E420D">
      <w:pPr>
        <w:pStyle w:val="Corpodetexto"/>
        <w:spacing w:before="1"/>
        <w:ind w:left="-142" w:right="-588"/>
        <w:jc w:val="center"/>
        <w:rPr>
          <w:rFonts w:ascii="Bell MT" w:hAnsi="Bell MT" w:cstheme="minorHAnsi"/>
          <w:sz w:val="24"/>
          <w:szCs w:val="24"/>
        </w:rPr>
      </w:pPr>
      <w:r w:rsidRPr="00DB71F6">
        <w:rPr>
          <w:rFonts w:ascii="Bell MT" w:hAnsi="Bell MT" w:cstheme="minorHAnsi"/>
          <w:sz w:val="24"/>
          <w:szCs w:val="24"/>
        </w:rPr>
        <w:t>Diretora</w:t>
      </w:r>
      <w:r w:rsidRPr="00DB71F6">
        <w:rPr>
          <w:rFonts w:ascii="Bell MT" w:hAnsi="Bell MT" w:cstheme="minorHAnsi"/>
          <w:spacing w:val="-12"/>
          <w:sz w:val="24"/>
          <w:szCs w:val="24"/>
        </w:rPr>
        <w:t xml:space="preserve"> </w:t>
      </w:r>
      <w:r w:rsidRPr="00DB71F6">
        <w:rPr>
          <w:rFonts w:ascii="Bell MT" w:hAnsi="Bell MT" w:cstheme="minorHAnsi"/>
          <w:sz w:val="24"/>
          <w:szCs w:val="24"/>
        </w:rPr>
        <w:t>Presidente</w:t>
      </w:r>
      <w:r w:rsidRPr="00DB71F6">
        <w:rPr>
          <w:rFonts w:ascii="Bell MT" w:hAnsi="Bell MT" w:cstheme="minorHAnsi"/>
          <w:spacing w:val="-14"/>
          <w:sz w:val="24"/>
          <w:szCs w:val="24"/>
        </w:rPr>
        <w:t xml:space="preserve"> </w:t>
      </w:r>
      <w:r w:rsidR="00DB71F6">
        <w:rPr>
          <w:rFonts w:ascii="Bell MT" w:hAnsi="Bell MT" w:cstheme="minorHAnsi"/>
          <w:sz w:val="24"/>
          <w:szCs w:val="24"/>
        </w:rPr>
        <w:t>do CMDDCA e FUMDECA</w:t>
      </w:r>
    </w:p>
    <w:p w14:paraId="169DA2BB" w14:textId="77777777" w:rsidR="000E420D" w:rsidRPr="00DB71F6" w:rsidRDefault="000E420D" w:rsidP="000E420D">
      <w:pPr>
        <w:pStyle w:val="Corpodetexto"/>
        <w:ind w:left="-142" w:right="-588"/>
        <w:rPr>
          <w:rFonts w:ascii="Bell MT" w:hAnsi="Bell MT" w:cstheme="minorHAnsi"/>
          <w:sz w:val="24"/>
          <w:szCs w:val="24"/>
        </w:rPr>
      </w:pPr>
    </w:p>
    <w:p w14:paraId="387898BB" w14:textId="77777777" w:rsidR="000E420D" w:rsidRPr="00DB71F6" w:rsidRDefault="000E420D" w:rsidP="000E420D">
      <w:pPr>
        <w:ind w:left="-142" w:right="-588"/>
        <w:jc w:val="center"/>
        <w:rPr>
          <w:rFonts w:ascii="Bell MT" w:hAnsi="Bell MT" w:cstheme="minorHAnsi"/>
          <w:b/>
        </w:rPr>
      </w:pPr>
      <w:r w:rsidRPr="00DB71F6">
        <w:rPr>
          <w:rFonts w:ascii="Bell MT" w:hAnsi="Bell MT" w:cstheme="minorHAnsi"/>
          <w:b/>
          <w:color w:val="FF0000"/>
        </w:rPr>
        <w:t>NOME</w:t>
      </w:r>
      <w:r w:rsidRPr="00DB71F6">
        <w:rPr>
          <w:rFonts w:ascii="Bell MT" w:hAnsi="Bell MT" w:cstheme="minorHAnsi"/>
          <w:b/>
          <w:color w:val="FF0000"/>
          <w:spacing w:val="-6"/>
        </w:rPr>
        <w:t xml:space="preserve"> </w:t>
      </w:r>
      <w:r w:rsidRPr="00DB71F6">
        <w:rPr>
          <w:rFonts w:ascii="Bell MT" w:hAnsi="Bell MT" w:cstheme="minorHAnsi"/>
          <w:b/>
          <w:color w:val="FF0000"/>
        </w:rPr>
        <w:t>DO</w:t>
      </w:r>
      <w:r w:rsidRPr="00DB71F6">
        <w:rPr>
          <w:rFonts w:ascii="Bell MT" w:hAnsi="Bell MT" w:cstheme="minorHAnsi"/>
          <w:b/>
          <w:color w:val="FF0000"/>
          <w:spacing w:val="-5"/>
        </w:rPr>
        <w:t xml:space="preserve"> </w:t>
      </w:r>
      <w:r w:rsidRPr="00DB71F6">
        <w:rPr>
          <w:rFonts w:ascii="Bell MT" w:hAnsi="Bell MT" w:cstheme="minorHAnsi"/>
          <w:b/>
          <w:color w:val="FF0000"/>
          <w:spacing w:val="-2"/>
        </w:rPr>
        <w:t>PRODUTOR</w:t>
      </w:r>
    </w:p>
    <w:p w14:paraId="500A06E2" w14:textId="3E8D1E83" w:rsidR="00427078" w:rsidRPr="000E420D" w:rsidRDefault="000E420D" w:rsidP="00DB71F6">
      <w:pPr>
        <w:pStyle w:val="Corpodetexto"/>
        <w:spacing w:before="2"/>
        <w:ind w:left="-142" w:right="-588"/>
        <w:jc w:val="center"/>
        <w:rPr>
          <w:rFonts w:ascii="Bell MT" w:hAnsi="Bell MT"/>
        </w:rPr>
      </w:pPr>
      <w:r w:rsidRPr="000E420D">
        <w:rPr>
          <w:rFonts w:ascii="Bell MT" w:hAnsi="Bell MT" w:cstheme="minorHAnsi"/>
        </w:rPr>
        <w:t>Produtor</w:t>
      </w:r>
      <w:r w:rsidRPr="000E420D">
        <w:rPr>
          <w:rFonts w:ascii="Bell MT" w:hAnsi="Bell MT" w:cstheme="minorHAnsi"/>
          <w:spacing w:val="-10"/>
        </w:rPr>
        <w:t xml:space="preserve"> </w:t>
      </w:r>
      <w:r w:rsidRPr="000E420D">
        <w:rPr>
          <w:rFonts w:ascii="Bell MT" w:hAnsi="Bell MT" w:cstheme="minorHAnsi"/>
          <w:spacing w:val="-2"/>
        </w:rPr>
        <w:t>Cultural</w:t>
      </w:r>
    </w:p>
    <w:sectPr w:rsidR="00427078" w:rsidRPr="000E420D" w:rsidSect="009B16F7">
      <w:headerReference w:type="default" r:id="rId13"/>
      <w:pgSz w:w="11906" w:h="16838" w:code="9"/>
      <w:pgMar w:top="3261" w:right="1701" w:bottom="3119"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734F" w14:textId="77777777" w:rsidR="00305F4F" w:rsidRDefault="00305F4F" w:rsidP="003D37DA">
      <w:r>
        <w:separator/>
      </w:r>
    </w:p>
  </w:endnote>
  <w:endnote w:type="continuationSeparator" w:id="0">
    <w:p w14:paraId="24282FE3" w14:textId="77777777" w:rsidR="00305F4F" w:rsidRDefault="00305F4F" w:rsidP="003D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8259" w14:textId="77777777" w:rsidR="00305F4F" w:rsidRDefault="00305F4F" w:rsidP="003D37DA">
      <w:r>
        <w:separator/>
      </w:r>
    </w:p>
  </w:footnote>
  <w:footnote w:type="continuationSeparator" w:id="0">
    <w:p w14:paraId="1539D2C6" w14:textId="77777777" w:rsidR="00305F4F" w:rsidRDefault="00305F4F" w:rsidP="003D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BC51" w14:textId="4DD7DA7B" w:rsidR="00BD313E" w:rsidRDefault="00B115C0">
    <w:pPr>
      <w:pStyle w:val="Cabealho"/>
    </w:pPr>
    <w:r>
      <w:rPr>
        <w:noProof/>
      </w:rPr>
      <w:drawing>
        <wp:anchor distT="0" distB="0" distL="114300" distR="114300" simplePos="0" relativeHeight="251661312" behindDoc="1" locked="0" layoutInCell="1" allowOverlap="1" wp14:anchorId="6CE58310" wp14:editId="26C90229">
          <wp:simplePos x="0" y="0"/>
          <wp:positionH relativeFrom="column">
            <wp:posOffset>682695</wp:posOffset>
          </wp:positionH>
          <wp:positionV relativeFrom="paragraph">
            <wp:posOffset>-676780</wp:posOffset>
          </wp:positionV>
          <wp:extent cx="1828634" cy="1828634"/>
          <wp:effectExtent l="0" t="0" r="0" b="0"/>
          <wp:wrapNone/>
          <wp:docPr id="19570165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634" cy="1828634"/>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3E" w:rsidRPr="00DC171E">
      <w:rPr>
        <w:noProof/>
        <w:sz w:val="22"/>
        <w:szCs w:val="14"/>
        <w:lang w:bidi="pt-BR"/>
      </w:rPr>
      <mc:AlternateContent>
        <mc:Choice Requires="wpg">
          <w:drawing>
            <wp:anchor distT="0" distB="0" distL="114300" distR="114300" simplePos="0" relativeHeight="251659264" behindDoc="1" locked="1" layoutInCell="1" allowOverlap="1" wp14:anchorId="79B2CCD8" wp14:editId="4041B5FA">
              <wp:simplePos x="0" y="0"/>
              <wp:positionH relativeFrom="page">
                <wp:posOffset>10160</wp:posOffset>
              </wp:positionH>
              <wp:positionV relativeFrom="paragraph">
                <wp:posOffset>-452120</wp:posOffset>
              </wp:positionV>
              <wp:extent cx="7589520" cy="10671810"/>
              <wp:effectExtent l="0" t="0" r="0" b="0"/>
              <wp:wrapNone/>
              <wp:docPr id="59" name="Grupo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671810"/>
                        <a:chOff x="-15" y="0"/>
                        <a:chExt cx="11953" cy="15841"/>
                      </a:xfrm>
                    </wpg:grpSpPr>
                    <wpg:grpSp>
                      <wpg:cNvPr id="60" name="Grupo 46"/>
                      <wpg:cNvGrpSpPr>
                        <a:grpSpLocks/>
                      </wpg:cNvGrpSpPr>
                      <wpg:grpSpPr bwMode="auto">
                        <a:xfrm>
                          <a:off x="6569" y="0"/>
                          <a:ext cx="5369" cy="2980"/>
                          <a:chOff x="6586" y="0"/>
                          <a:chExt cx="5369" cy="2980"/>
                        </a:xfrm>
                      </wpg:grpSpPr>
                      <wps:wsp>
                        <wps:cNvPr id="61" name="AutoForma 47"/>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orma livre 48"/>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orma livre 49"/>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orma livre 50"/>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orma livre 51"/>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orma livre 52"/>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upo 53"/>
                      <wpg:cNvGrpSpPr>
                        <a:grpSpLocks/>
                      </wpg:cNvGrpSpPr>
                      <wpg:grpSpPr bwMode="auto">
                        <a:xfrm>
                          <a:off x="-15" y="12290"/>
                          <a:ext cx="3551" cy="3551"/>
                          <a:chOff x="0" y="12290"/>
                          <a:chExt cx="3551" cy="3551"/>
                        </a:xfrm>
                      </wpg:grpSpPr>
                      <wps:wsp>
                        <wps:cNvPr id="68" name="Forma livre 54"/>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orma livre 55"/>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orma livre 56"/>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orma livre 57"/>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D2BD38" id="Grupo 59" o:spid="_x0000_s1026" alt="&quot;&quot;" style="position:absolute;margin-left:.8pt;margin-top:-35.6pt;width:597.6pt;height:840.3pt;z-index:-251657216;mso-position-horizontal-relative:page" coordorigin="-15" coordsize="11953,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">
              <v:group id="Grupo 46" o:spid="_x0000_s1027" style="position:absolute;left:6569;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AutoForma 47"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" path="m1786,591l1194,,,,1188,1188,1786,591m3577,2383l2980,1786r-597,597l2980,2980r597,-597e" fillcolor="#ce8d3e [3206]" stroked="f">
                  <v:path arrowok="t" o:connecttype="custom" o:connectlocs="1786,591;1194,0;0,0;1188,1188;1786,591;3577,2383;2980,1786;2383,2383;2980,2980;3577,2383" o:connectangles="0,0,0,0,0,0,0,0,0,0"/>
                </v:shape>
                <v:shape id="Forma livre 48"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" path="m597,l,598,1195,1792r597,-597l597,xe" fillcolor="#e64823 [3208]" stroked="f">
                  <v:path arrowok="t" o:connecttype="custom" o:connectlocs="597,1188;0,1786;1195,2980;1792,2383;597,1188" o:connectangles="0,0,0,0,0"/>
                </v:shape>
                <v:shape id="Forma livre 49"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" path="m1183,l,,591,591,1183,xe" fillcolor="#ce8d3e [3206]" stroked="f">
                  <v:path arrowok="t" o:connecttype="custom" o:connectlocs="1183,0;0,0;591,591;1183,0" o:connectangles="0,0,0,0"/>
                </v:shape>
                <v:shape id="Forma livre 50"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" path="m598,l,597,1195,1792r597,-597l598,xe" fillcolor="#ec7016 [3207]" stroked="f">
                  <v:path arrowok="t" o:connecttype="custom" o:connectlocs="598,591;0,1188;1195,2383;1792,1786;598,591" o:connectangles="0,0,0,0,0"/>
                </v:shape>
                <v:shape id="Forma livre 51"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" path="m,l1195,1195,,xe" fillcolor="#f15d35" stroked="f">
                  <v:path arrowok="t" o:connecttype="custom" o:connectlocs="0,591;1195,1786;0,591" o:connectangles="0,0,0"/>
                </v:shape>
                <v:shape id="Forma livre 52"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" path="m1194,l,1195,1194,2389,2389,1195,1194,xe" fillcolor="#e64823 [3208]" stroked="f">
                  <v:path arrowok="t" o:connecttype="custom" o:connectlocs="1194,591;0,1786;1194,2980;2389,1786;1194,591" o:connectangles="0,0,0,0,0"/>
                </v:shape>
              </v:group>
              <v:group id="Grupo 53" o:spid="_x0000_s1034" style="position:absolute;left:-15;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orma livre 54"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" path="m,l,1194,1192,2386r597,-597l,xe" fillcolor="#ce8d3e [3206]" stroked="f">
                  <v:path arrowok="t" o:connecttype="custom" o:connectlocs="0,12290;0,13484;1192,14676;1789,14079;0,12290" o:connectangles="0,0,0,0,0"/>
                </v:shape>
                <v:shape id="Forma livre 55"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" path="m,l,1161r1161,l,xe" fillcolor="#ec7016 [3207]" stroked="f">
                  <v:path arrowok="t" o:connecttype="custom" o:connectlocs="0,14679;0,15840;1161,15840;0,14679" o:connectangles="0,0,0,0"/>
                </v:shape>
                <v:shape id="Forma livre 56"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" path="m,l1164,1165,,xe" fillcolor="#f15d35" stroked="f">
                  <v:path arrowok="t" o:connecttype="custom" o:connectlocs="0,14675;1164,15840;0,14675" o:connectangles="0,0,0"/>
                </v:shape>
                <v:shape id="Forma livre 57"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" path="m1165,l,1164r2329,l1165,xe" fillcolor="#e64823 [3208]" stroked="f">
                  <v:path arrowok="t" o:connecttype="custom" o:connectlocs="1165,14676;0,15840;2329,15840;1165,14676" o:connectangles="0,0,0,0"/>
                </v:shape>
              </v:group>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58D"/>
    <w:multiLevelType w:val="hybridMultilevel"/>
    <w:tmpl w:val="4314C3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CB749B"/>
    <w:multiLevelType w:val="multilevel"/>
    <w:tmpl w:val="152E081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5406758"/>
    <w:multiLevelType w:val="hybridMultilevel"/>
    <w:tmpl w:val="24DA0D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7F2D0E"/>
    <w:multiLevelType w:val="hybridMultilevel"/>
    <w:tmpl w:val="828CD910"/>
    <w:lvl w:ilvl="0" w:tplc="C35E7442">
      <w:start w:val="1"/>
      <w:numFmt w:val="bullet"/>
      <w:pStyle w:val="Habilidadescommarcadore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1B6A6E8D"/>
    <w:multiLevelType w:val="hybridMultilevel"/>
    <w:tmpl w:val="14A2CCCA"/>
    <w:lvl w:ilvl="0" w:tplc="79064EF8">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6" w15:restartNumberingAfterBreak="0">
    <w:nsid w:val="1B6E76E2"/>
    <w:multiLevelType w:val="hybridMultilevel"/>
    <w:tmpl w:val="9FD2B562"/>
    <w:lvl w:ilvl="0" w:tplc="04160013">
      <w:start w:val="1"/>
      <w:numFmt w:val="upperRoman"/>
      <w:lvlText w:val="%1."/>
      <w:lvlJc w:val="right"/>
      <w:pPr>
        <w:ind w:left="2367" w:hanging="360"/>
      </w:pPr>
    </w:lvl>
    <w:lvl w:ilvl="1" w:tplc="04160019" w:tentative="1">
      <w:start w:val="1"/>
      <w:numFmt w:val="lowerLetter"/>
      <w:lvlText w:val="%2."/>
      <w:lvlJc w:val="left"/>
      <w:pPr>
        <w:ind w:left="3087" w:hanging="360"/>
      </w:pPr>
    </w:lvl>
    <w:lvl w:ilvl="2" w:tplc="0416001B" w:tentative="1">
      <w:start w:val="1"/>
      <w:numFmt w:val="lowerRoman"/>
      <w:lvlText w:val="%3."/>
      <w:lvlJc w:val="right"/>
      <w:pPr>
        <w:ind w:left="3807" w:hanging="180"/>
      </w:pPr>
    </w:lvl>
    <w:lvl w:ilvl="3" w:tplc="0416000F" w:tentative="1">
      <w:start w:val="1"/>
      <w:numFmt w:val="decimal"/>
      <w:lvlText w:val="%4."/>
      <w:lvlJc w:val="left"/>
      <w:pPr>
        <w:ind w:left="4527" w:hanging="360"/>
      </w:pPr>
    </w:lvl>
    <w:lvl w:ilvl="4" w:tplc="04160019" w:tentative="1">
      <w:start w:val="1"/>
      <w:numFmt w:val="lowerLetter"/>
      <w:lvlText w:val="%5."/>
      <w:lvlJc w:val="left"/>
      <w:pPr>
        <w:ind w:left="5247" w:hanging="360"/>
      </w:pPr>
    </w:lvl>
    <w:lvl w:ilvl="5" w:tplc="0416001B" w:tentative="1">
      <w:start w:val="1"/>
      <w:numFmt w:val="lowerRoman"/>
      <w:lvlText w:val="%6."/>
      <w:lvlJc w:val="right"/>
      <w:pPr>
        <w:ind w:left="5967" w:hanging="180"/>
      </w:pPr>
    </w:lvl>
    <w:lvl w:ilvl="6" w:tplc="0416000F" w:tentative="1">
      <w:start w:val="1"/>
      <w:numFmt w:val="decimal"/>
      <w:lvlText w:val="%7."/>
      <w:lvlJc w:val="left"/>
      <w:pPr>
        <w:ind w:left="6687" w:hanging="360"/>
      </w:pPr>
    </w:lvl>
    <w:lvl w:ilvl="7" w:tplc="04160019" w:tentative="1">
      <w:start w:val="1"/>
      <w:numFmt w:val="lowerLetter"/>
      <w:lvlText w:val="%8."/>
      <w:lvlJc w:val="left"/>
      <w:pPr>
        <w:ind w:left="7407" w:hanging="360"/>
      </w:pPr>
    </w:lvl>
    <w:lvl w:ilvl="8" w:tplc="0416001B" w:tentative="1">
      <w:start w:val="1"/>
      <w:numFmt w:val="lowerRoman"/>
      <w:lvlText w:val="%9."/>
      <w:lvlJc w:val="right"/>
      <w:pPr>
        <w:ind w:left="8127" w:hanging="180"/>
      </w:pPr>
    </w:lvl>
  </w:abstractNum>
  <w:abstractNum w:abstractNumId="7"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287951B4"/>
    <w:multiLevelType w:val="hybridMultilevel"/>
    <w:tmpl w:val="A8AC459E"/>
    <w:lvl w:ilvl="0" w:tplc="25C6A8F0">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9" w15:restartNumberingAfterBreak="0">
    <w:nsid w:val="302D7BD0"/>
    <w:multiLevelType w:val="hybridMultilevel"/>
    <w:tmpl w:val="91726C04"/>
    <w:lvl w:ilvl="0" w:tplc="BEBCDB3A">
      <w:start w:val="1"/>
      <w:numFmt w:val="decimal"/>
      <w:lvlText w:val="%1."/>
      <w:lvlJc w:val="left"/>
      <w:pPr>
        <w:ind w:left="927" w:hanging="341"/>
        <w:jc w:val="right"/>
      </w:pPr>
      <w:rPr>
        <w:rFonts w:ascii="Bell MT" w:eastAsia="Arial" w:hAnsi="Bell MT" w:cs="Arial" w:hint="default"/>
        <w:b w:val="0"/>
        <w:bCs w:val="0"/>
        <w:i w:val="0"/>
        <w:iCs w:val="0"/>
        <w:spacing w:val="-1"/>
        <w:w w:val="100"/>
        <w:sz w:val="22"/>
        <w:szCs w:val="22"/>
        <w:lang w:val="pt-PT" w:eastAsia="en-US" w:bidi="ar-SA"/>
      </w:rPr>
    </w:lvl>
    <w:lvl w:ilvl="1" w:tplc="74623134">
      <w:start w:val="1"/>
      <w:numFmt w:val="decimal"/>
      <w:lvlText w:val="%2."/>
      <w:lvlJc w:val="left"/>
      <w:pPr>
        <w:ind w:left="358" w:hanging="358"/>
        <w:jc w:val="right"/>
      </w:pPr>
      <w:rPr>
        <w:rFonts w:ascii="Bell MT" w:eastAsia="Arial" w:hAnsi="Bell MT" w:cs="Arial" w:hint="default"/>
        <w:b w:val="0"/>
        <w:bCs w:val="0"/>
        <w:i w:val="0"/>
        <w:iCs w:val="0"/>
        <w:spacing w:val="-1"/>
        <w:w w:val="100"/>
        <w:sz w:val="22"/>
        <w:szCs w:val="22"/>
        <w:lang w:val="pt-PT" w:eastAsia="en-US" w:bidi="ar-SA"/>
      </w:rPr>
    </w:lvl>
    <w:lvl w:ilvl="2" w:tplc="20EA2872">
      <w:numFmt w:val="bullet"/>
      <w:lvlText w:val="•"/>
      <w:lvlJc w:val="left"/>
      <w:pPr>
        <w:ind w:left="1806" w:hanging="358"/>
      </w:pPr>
      <w:rPr>
        <w:rFonts w:hint="default"/>
        <w:lang w:val="pt-PT" w:eastAsia="en-US" w:bidi="ar-SA"/>
      </w:rPr>
    </w:lvl>
    <w:lvl w:ilvl="3" w:tplc="23AE3E80">
      <w:numFmt w:val="bullet"/>
      <w:lvlText w:val="•"/>
      <w:lvlJc w:val="left"/>
      <w:pPr>
        <w:ind w:left="2693" w:hanging="358"/>
      </w:pPr>
      <w:rPr>
        <w:rFonts w:hint="default"/>
        <w:lang w:val="pt-PT" w:eastAsia="en-US" w:bidi="ar-SA"/>
      </w:rPr>
    </w:lvl>
    <w:lvl w:ilvl="4" w:tplc="2FB8F97E">
      <w:numFmt w:val="bullet"/>
      <w:lvlText w:val="•"/>
      <w:lvlJc w:val="left"/>
      <w:pPr>
        <w:ind w:left="3580" w:hanging="358"/>
      </w:pPr>
      <w:rPr>
        <w:rFonts w:hint="default"/>
        <w:lang w:val="pt-PT" w:eastAsia="en-US" w:bidi="ar-SA"/>
      </w:rPr>
    </w:lvl>
    <w:lvl w:ilvl="5" w:tplc="21E6D48E">
      <w:numFmt w:val="bullet"/>
      <w:lvlText w:val="•"/>
      <w:lvlJc w:val="left"/>
      <w:pPr>
        <w:ind w:left="4467" w:hanging="358"/>
      </w:pPr>
      <w:rPr>
        <w:rFonts w:hint="default"/>
        <w:lang w:val="pt-PT" w:eastAsia="en-US" w:bidi="ar-SA"/>
      </w:rPr>
    </w:lvl>
    <w:lvl w:ilvl="6" w:tplc="C96E02B6">
      <w:numFmt w:val="bullet"/>
      <w:lvlText w:val="•"/>
      <w:lvlJc w:val="left"/>
      <w:pPr>
        <w:ind w:left="5353" w:hanging="358"/>
      </w:pPr>
      <w:rPr>
        <w:rFonts w:hint="default"/>
        <w:lang w:val="pt-PT" w:eastAsia="en-US" w:bidi="ar-SA"/>
      </w:rPr>
    </w:lvl>
    <w:lvl w:ilvl="7" w:tplc="472E191C">
      <w:numFmt w:val="bullet"/>
      <w:lvlText w:val="•"/>
      <w:lvlJc w:val="left"/>
      <w:pPr>
        <w:ind w:left="6240" w:hanging="358"/>
      </w:pPr>
      <w:rPr>
        <w:rFonts w:hint="default"/>
        <w:lang w:val="pt-PT" w:eastAsia="en-US" w:bidi="ar-SA"/>
      </w:rPr>
    </w:lvl>
    <w:lvl w:ilvl="8" w:tplc="8C762EBC">
      <w:numFmt w:val="bullet"/>
      <w:lvlText w:val="•"/>
      <w:lvlJc w:val="left"/>
      <w:pPr>
        <w:ind w:left="7127" w:hanging="358"/>
      </w:pPr>
      <w:rPr>
        <w:rFonts w:hint="default"/>
        <w:lang w:val="pt-PT" w:eastAsia="en-US" w:bidi="ar-SA"/>
      </w:rPr>
    </w:lvl>
  </w:abstractNum>
  <w:abstractNum w:abstractNumId="10" w15:restartNumberingAfterBreak="0">
    <w:nsid w:val="39EF55E1"/>
    <w:multiLevelType w:val="hybridMultilevel"/>
    <w:tmpl w:val="9D08B582"/>
    <w:lvl w:ilvl="0" w:tplc="04160013">
      <w:start w:val="1"/>
      <w:numFmt w:val="upperRoman"/>
      <w:lvlText w:val="%1."/>
      <w:lvlJc w:val="right"/>
      <w:pPr>
        <w:ind w:left="2367" w:hanging="360"/>
      </w:pPr>
    </w:lvl>
    <w:lvl w:ilvl="1" w:tplc="04160019" w:tentative="1">
      <w:start w:val="1"/>
      <w:numFmt w:val="lowerLetter"/>
      <w:lvlText w:val="%2."/>
      <w:lvlJc w:val="left"/>
      <w:pPr>
        <w:ind w:left="3087" w:hanging="360"/>
      </w:pPr>
    </w:lvl>
    <w:lvl w:ilvl="2" w:tplc="0416001B" w:tentative="1">
      <w:start w:val="1"/>
      <w:numFmt w:val="lowerRoman"/>
      <w:lvlText w:val="%3."/>
      <w:lvlJc w:val="right"/>
      <w:pPr>
        <w:ind w:left="3807" w:hanging="180"/>
      </w:pPr>
    </w:lvl>
    <w:lvl w:ilvl="3" w:tplc="0416000F" w:tentative="1">
      <w:start w:val="1"/>
      <w:numFmt w:val="decimal"/>
      <w:lvlText w:val="%4."/>
      <w:lvlJc w:val="left"/>
      <w:pPr>
        <w:ind w:left="4527" w:hanging="360"/>
      </w:pPr>
    </w:lvl>
    <w:lvl w:ilvl="4" w:tplc="04160019" w:tentative="1">
      <w:start w:val="1"/>
      <w:numFmt w:val="lowerLetter"/>
      <w:lvlText w:val="%5."/>
      <w:lvlJc w:val="left"/>
      <w:pPr>
        <w:ind w:left="5247" w:hanging="360"/>
      </w:pPr>
    </w:lvl>
    <w:lvl w:ilvl="5" w:tplc="0416001B" w:tentative="1">
      <w:start w:val="1"/>
      <w:numFmt w:val="lowerRoman"/>
      <w:lvlText w:val="%6."/>
      <w:lvlJc w:val="right"/>
      <w:pPr>
        <w:ind w:left="5967" w:hanging="180"/>
      </w:pPr>
    </w:lvl>
    <w:lvl w:ilvl="6" w:tplc="0416000F" w:tentative="1">
      <w:start w:val="1"/>
      <w:numFmt w:val="decimal"/>
      <w:lvlText w:val="%7."/>
      <w:lvlJc w:val="left"/>
      <w:pPr>
        <w:ind w:left="6687" w:hanging="360"/>
      </w:pPr>
    </w:lvl>
    <w:lvl w:ilvl="7" w:tplc="04160019" w:tentative="1">
      <w:start w:val="1"/>
      <w:numFmt w:val="lowerLetter"/>
      <w:lvlText w:val="%8."/>
      <w:lvlJc w:val="left"/>
      <w:pPr>
        <w:ind w:left="7407" w:hanging="360"/>
      </w:pPr>
    </w:lvl>
    <w:lvl w:ilvl="8" w:tplc="0416001B" w:tentative="1">
      <w:start w:val="1"/>
      <w:numFmt w:val="lowerRoman"/>
      <w:lvlText w:val="%9."/>
      <w:lvlJc w:val="right"/>
      <w:pPr>
        <w:ind w:left="8127" w:hanging="180"/>
      </w:pPr>
    </w:lvl>
  </w:abstractNum>
  <w:abstractNum w:abstractNumId="11" w15:restartNumberingAfterBreak="0">
    <w:nsid w:val="4C286B46"/>
    <w:multiLevelType w:val="hybridMultilevel"/>
    <w:tmpl w:val="3B4E7B50"/>
    <w:lvl w:ilvl="0" w:tplc="F1223E2A">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2" w15:restartNumberingAfterBreak="0">
    <w:nsid w:val="4F6F11C2"/>
    <w:multiLevelType w:val="hybridMultilevel"/>
    <w:tmpl w:val="20EA1370"/>
    <w:lvl w:ilvl="0" w:tplc="904E801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615E13DA"/>
    <w:multiLevelType w:val="hybridMultilevel"/>
    <w:tmpl w:val="A4F4B7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3E4D31"/>
    <w:multiLevelType w:val="hybridMultilevel"/>
    <w:tmpl w:val="49CA5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6"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7" w15:restartNumberingAfterBreak="0">
    <w:nsid w:val="7B71761C"/>
    <w:multiLevelType w:val="multilevel"/>
    <w:tmpl w:val="152E081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845024094">
    <w:abstractNumId w:val="7"/>
  </w:num>
  <w:num w:numId="2" w16cid:durableId="856967074">
    <w:abstractNumId w:val="16"/>
  </w:num>
  <w:num w:numId="3" w16cid:durableId="1646741240">
    <w:abstractNumId w:val="15"/>
  </w:num>
  <w:num w:numId="4" w16cid:durableId="1623655139">
    <w:abstractNumId w:val="2"/>
  </w:num>
  <w:num w:numId="5" w16cid:durableId="87118665">
    <w:abstractNumId w:val="4"/>
  </w:num>
  <w:num w:numId="6" w16cid:durableId="288895429">
    <w:abstractNumId w:val="18"/>
  </w:num>
  <w:num w:numId="7" w16cid:durableId="380902154">
    <w:abstractNumId w:val="1"/>
  </w:num>
  <w:num w:numId="8" w16cid:durableId="377559566">
    <w:abstractNumId w:val="12"/>
  </w:num>
  <w:num w:numId="9" w16cid:durableId="39743228">
    <w:abstractNumId w:val="17"/>
  </w:num>
  <w:num w:numId="10" w16cid:durableId="535461207">
    <w:abstractNumId w:val="10"/>
  </w:num>
  <w:num w:numId="11" w16cid:durableId="1425227953">
    <w:abstractNumId w:val="11"/>
  </w:num>
  <w:num w:numId="12" w16cid:durableId="829980540">
    <w:abstractNumId w:val="6"/>
  </w:num>
  <w:num w:numId="13" w16cid:durableId="1174999682">
    <w:abstractNumId w:val="5"/>
  </w:num>
  <w:num w:numId="14" w16cid:durableId="825365817">
    <w:abstractNumId w:val="13"/>
  </w:num>
  <w:num w:numId="15" w16cid:durableId="1877572975">
    <w:abstractNumId w:val="14"/>
  </w:num>
  <w:num w:numId="16" w16cid:durableId="2133471368">
    <w:abstractNumId w:val="3"/>
  </w:num>
  <w:num w:numId="17" w16cid:durableId="1213082322">
    <w:abstractNumId w:val="9"/>
  </w:num>
  <w:num w:numId="18" w16cid:durableId="1257446664">
    <w:abstractNumId w:val="8"/>
  </w:num>
  <w:num w:numId="19" w16cid:durableId="175396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09"/>
    <w:rsid w:val="000148C4"/>
    <w:rsid w:val="00014E9C"/>
    <w:rsid w:val="00042F8E"/>
    <w:rsid w:val="00053D30"/>
    <w:rsid w:val="00070F4D"/>
    <w:rsid w:val="00075FEC"/>
    <w:rsid w:val="000E420D"/>
    <w:rsid w:val="00102E53"/>
    <w:rsid w:val="001102FD"/>
    <w:rsid w:val="00140485"/>
    <w:rsid w:val="00172BC0"/>
    <w:rsid w:val="0018269B"/>
    <w:rsid w:val="001B6F71"/>
    <w:rsid w:val="001D4109"/>
    <w:rsid w:val="00240E20"/>
    <w:rsid w:val="0024562E"/>
    <w:rsid w:val="002B263A"/>
    <w:rsid w:val="002F5673"/>
    <w:rsid w:val="00305F4F"/>
    <w:rsid w:val="003116B7"/>
    <w:rsid w:val="00340C75"/>
    <w:rsid w:val="003635F5"/>
    <w:rsid w:val="00390F23"/>
    <w:rsid w:val="003B0449"/>
    <w:rsid w:val="003D37DA"/>
    <w:rsid w:val="003E6644"/>
    <w:rsid w:val="003E6D64"/>
    <w:rsid w:val="003F1D12"/>
    <w:rsid w:val="00427078"/>
    <w:rsid w:val="004A1446"/>
    <w:rsid w:val="004D2D1B"/>
    <w:rsid w:val="005106C2"/>
    <w:rsid w:val="00547E34"/>
    <w:rsid w:val="0059019C"/>
    <w:rsid w:val="005D49CA"/>
    <w:rsid w:val="006123CC"/>
    <w:rsid w:val="00671BD4"/>
    <w:rsid w:val="006A426B"/>
    <w:rsid w:val="006B6CD6"/>
    <w:rsid w:val="006D4AA6"/>
    <w:rsid w:val="00702223"/>
    <w:rsid w:val="00721C3B"/>
    <w:rsid w:val="007466F4"/>
    <w:rsid w:val="00762950"/>
    <w:rsid w:val="007855C8"/>
    <w:rsid w:val="007A210F"/>
    <w:rsid w:val="00810225"/>
    <w:rsid w:val="00841B0B"/>
    <w:rsid w:val="00851431"/>
    <w:rsid w:val="008539E9"/>
    <w:rsid w:val="0085472F"/>
    <w:rsid w:val="008553F2"/>
    <w:rsid w:val="008601E2"/>
    <w:rsid w:val="00860689"/>
    <w:rsid w:val="0086291E"/>
    <w:rsid w:val="00892DCA"/>
    <w:rsid w:val="008B5F36"/>
    <w:rsid w:val="008B724B"/>
    <w:rsid w:val="00907642"/>
    <w:rsid w:val="00913A01"/>
    <w:rsid w:val="00953C35"/>
    <w:rsid w:val="00954A1E"/>
    <w:rsid w:val="009B16F7"/>
    <w:rsid w:val="009C1880"/>
    <w:rsid w:val="009D5BD7"/>
    <w:rsid w:val="00A247C4"/>
    <w:rsid w:val="00A6002B"/>
    <w:rsid w:val="00A635D5"/>
    <w:rsid w:val="00A644FD"/>
    <w:rsid w:val="00A80138"/>
    <w:rsid w:val="00A82D03"/>
    <w:rsid w:val="00B115C0"/>
    <w:rsid w:val="00B70BEC"/>
    <w:rsid w:val="00B748D6"/>
    <w:rsid w:val="00B80315"/>
    <w:rsid w:val="00B80EE9"/>
    <w:rsid w:val="00BA57E7"/>
    <w:rsid w:val="00BD313E"/>
    <w:rsid w:val="00BE191C"/>
    <w:rsid w:val="00BF44A2"/>
    <w:rsid w:val="00C70FA2"/>
    <w:rsid w:val="00C764ED"/>
    <w:rsid w:val="00C8183F"/>
    <w:rsid w:val="00C83E97"/>
    <w:rsid w:val="00C85B84"/>
    <w:rsid w:val="00C97262"/>
    <w:rsid w:val="00CC57C1"/>
    <w:rsid w:val="00CC77D2"/>
    <w:rsid w:val="00CE29C0"/>
    <w:rsid w:val="00D30F46"/>
    <w:rsid w:val="00D87E03"/>
    <w:rsid w:val="00DB71F6"/>
    <w:rsid w:val="00DC171E"/>
    <w:rsid w:val="00DD38E7"/>
    <w:rsid w:val="00E24AD4"/>
    <w:rsid w:val="00E52732"/>
    <w:rsid w:val="00E6525B"/>
    <w:rsid w:val="00E97A14"/>
    <w:rsid w:val="00E97CB2"/>
    <w:rsid w:val="00ED6E70"/>
    <w:rsid w:val="00EF10F2"/>
    <w:rsid w:val="00EF2719"/>
    <w:rsid w:val="00F148F1"/>
    <w:rsid w:val="00F41ACF"/>
    <w:rsid w:val="00F541A1"/>
    <w:rsid w:val="00F5689F"/>
    <w:rsid w:val="00F60961"/>
    <w:rsid w:val="00F609CC"/>
    <w:rsid w:val="00F7064C"/>
    <w:rsid w:val="00F84DCE"/>
    <w:rsid w:val="00FC78D4"/>
    <w:rsid w:val="00FE4C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02D7"/>
  <w15:docId w15:val="{3BCAA8D1-9ACC-4D36-8698-0F48D56C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F7"/>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next w:val="Normal"/>
    <w:link w:val="Ttulo1Char"/>
    <w:uiPriority w:val="9"/>
    <w:qFormat/>
    <w:rsid w:val="00CC77D2"/>
    <w:pPr>
      <w:widowControl w:val="0"/>
      <w:autoSpaceDE w:val="0"/>
      <w:autoSpaceDN w:val="0"/>
      <w:spacing w:before="240" w:after="240"/>
      <w:outlineLvl w:val="0"/>
    </w:pPr>
    <w:rPr>
      <w:rFonts w:asciiTheme="minorHAnsi" w:eastAsia="Arial" w:hAnsiTheme="minorHAnsi" w:cs="Arial"/>
      <w:b/>
      <w:bCs/>
      <w:sz w:val="18"/>
      <w:szCs w:val="40"/>
      <w:lang w:eastAsia="en-US" w:bidi="en-US"/>
    </w:rPr>
  </w:style>
  <w:style w:type="paragraph" w:styleId="Ttulo2">
    <w:name w:val="heading 2"/>
    <w:basedOn w:val="Normal"/>
    <w:next w:val="Normal"/>
    <w:link w:val="Ttulo2Char"/>
    <w:uiPriority w:val="9"/>
    <w:semiHidden/>
    <w:qFormat/>
    <w:rsid w:val="00EF10F2"/>
    <w:pPr>
      <w:widowControl w:val="0"/>
      <w:autoSpaceDE w:val="0"/>
      <w:autoSpaceDN w:val="0"/>
      <w:spacing w:before="134" w:after="240" w:line="312" w:lineRule="auto"/>
      <w:ind w:left="80"/>
      <w:outlineLvl w:val="1"/>
    </w:pPr>
    <w:rPr>
      <w:rFonts w:asciiTheme="minorHAnsi" w:eastAsia="Arial" w:hAnsiTheme="minorHAnsi" w:cs="Arial"/>
      <w:color w:val="231F20"/>
      <w:sz w:val="43"/>
      <w:szCs w:val="16"/>
      <w:lang w:eastAsia="en-US" w:bidi="en-US"/>
    </w:rPr>
  </w:style>
  <w:style w:type="paragraph" w:styleId="Ttulo3">
    <w:name w:val="heading 3"/>
    <w:aliases w:val="Heading 3 Section Category"/>
    <w:basedOn w:val="Normal"/>
    <w:next w:val="Normal"/>
    <w:link w:val="Ttulo3Char"/>
    <w:uiPriority w:val="9"/>
    <w:semiHidden/>
    <w:qFormat/>
    <w:rsid w:val="00EF10F2"/>
    <w:pPr>
      <w:widowControl w:val="0"/>
      <w:autoSpaceDE w:val="0"/>
      <w:autoSpaceDN w:val="0"/>
      <w:spacing w:before="20" w:after="240" w:line="312" w:lineRule="auto"/>
      <w:outlineLvl w:val="2"/>
    </w:pPr>
    <w:rPr>
      <w:rFonts w:asciiTheme="minorHAnsi" w:eastAsia="Arial" w:hAnsiTheme="minorHAnsi" w:cs="Arial"/>
      <w:b/>
      <w:color w:val="231F20"/>
      <w:spacing w:val="-11"/>
      <w:sz w:val="40"/>
      <w:szCs w:val="16"/>
      <w:lang w:eastAsia="en-US" w:bidi="en-US"/>
    </w:rPr>
  </w:style>
  <w:style w:type="paragraph" w:styleId="Ttulo4">
    <w:name w:val="heading 4"/>
    <w:aliases w:val="Heading 4 Job Title"/>
    <w:basedOn w:val="Normal"/>
    <w:next w:val="Normal"/>
    <w:link w:val="Ttulo4Char"/>
    <w:uiPriority w:val="9"/>
    <w:semiHidden/>
    <w:qFormat/>
    <w:rsid w:val="00EF10F2"/>
    <w:pPr>
      <w:widowControl w:val="0"/>
      <w:autoSpaceDE w:val="0"/>
      <w:autoSpaceDN w:val="0"/>
      <w:spacing w:before="99" w:after="240" w:line="312" w:lineRule="auto"/>
      <w:outlineLvl w:val="3"/>
    </w:pPr>
    <w:rPr>
      <w:rFonts w:asciiTheme="minorHAnsi" w:eastAsia="Arial" w:hAnsiTheme="minorHAnsi" w:cs="Arial"/>
      <w:b/>
      <w:bCs/>
      <w:color w:val="231F20"/>
      <w:sz w:val="23"/>
      <w:szCs w:val="16"/>
      <w:lang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F10F2"/>
    <w:pPr>
      <w:widowControl w:val="0"/>
      <w:autoSpaceDE w:val="0"/>
      <w:autoSpaceDN w:val="0"/>
      <w:spacing w:before="120" w:after="240" w:line="312" w:lineRule="auto"/>
    </w:pPr>
    <w:rPr>
      <w:rFonts w:asciiTheme="minorHAnsi" w:eastAsia="Arial" w:hAnsiTheme="minorHAnsi" w:cs="Arial"/>
      <w:color w:val="231F20"/>
      <w:sz w:val="18"/>
      <w:szCs w:val="16"/>
      <w:lang w:eastAsia="en-US" w:bidi="en-US"/>
    </w:rPr>
  </w:style>
  <w:style w:type="paragraph" w:styleId="PargrafodaLista">
    <w:name w:val="List Paragraph"/>
    <w:basedOn w:val="Normal"/>
    <w:uiPriority w:val="1"/>
    <w:qFormat/>
    <w:pPr>
      <w:widowControl w:val="0"/>
      <w:autoSpaceDE w:val="0"/>
      <w:autoSpaceDN w:val="0"/>
      <w:spacing w:before="120" w:after="240" w:line="312" w:lineRule="auto"/>
    </w:pPr>
    <w:rPr>
      <w:rFonts w:asciiTheme="minorHAnsi" w:eastAsia="Arial" w:hAnsiTheme="minorHAnsi" w:cs="Arial"/>
      <w:color w:val="231F20"/>
      <w:sz w:val="18"/>
      <w:szCs w:val="16"/>
      <w:lang w:eastAsia="en-US" w:bidi="en-US"/>
    </w:rPr>
  </w:style>
  <w:style w:type="paragraph" w:customStyle="1" w:styleId="PargrafodeTabela">
    <w:name w:val="Parágrafo de Tabela"/>
    <w:basedOn w:val="Normal"/>
    <w:uiPriority w:val="1"/>
    <w:semiHidden/>
    <w:qFormat/>
    <w:pPr>
      <w:widowControl w:val="0"/>
      <w:autoSpaceDE w:val="0"/>
      <w:autoSpaceDN w:val="0"/>
      <w:spacing w:before="120" w:after="240" w:line="312" w:lineRule="auto"/>
    </w:pPr>
    <w:rPr>
      <w:rFonts w:asciiTheme="minorHAnsi" w:eastAsia="Arial" w:hAnsiTheme="minorHAnsi" w:cs="Arial"/>
      <w:color w:val="231F20"/>
      <w:sz w:val="18"/>
      <w:szCs w:val="16"/>
      <w:lang w:eastAsia="en-US" w:bidi="en-US"/>
    </w:rPr>
  </w:style>
  <w:style w:type="character" w:customStyle="1" w:styleId="Ttulo1Char">
    <w:name w:val="Título 1 Char"/>
    <w:basedOn w:val="Fontepargpadro"/>
    <w:link w:val="Ttulo1"/>
    <w:uiPriority w:val="9"/>
    <w:rsid w:val="00DD38E7"/>
    <w:rPr>
      <w:rFonts w:eastAsia="Arial" w:cs="Arial"/>
      <w:b/>
      <w:bCs/>
      <w:sz w:val="18"/>
      <w:szCs w:val="40"/>
      <w:lang w:bidi="en-US"/>
    </w:rPr>
  </w:style>
  <w:style w:type="character" w:customStyle="1" w:styleId="Ttulo2Char">
    <w:name w:val="Título 2 Char"/>
    <w:basedOn w:val="Fontepargpadro"/>
    <w:link w:val="Ttulo2"/>
    <w:uiPriority w:val="9"/>
    <w:semiHidden/>
    <w:rsid w:val="00A82D03"/>
    <w:rPr>
      <w:rFonts w:ascii="Arial Nova" w:eastAsia="Arial" w:hAnsi="Arial Nova" w:cs="Arial"/>
      <w:color w:val="231F20"/>
      <w:sz w:val="43"/>
      <w:szCs w:val="16"/>
      <w:lang w:bidi="en-US"/>
    </w:rPr>
  </w:style>
  <w:style w:type="character" w:customStyle="1" w:styleId="Ttulo3Char">
    <w:name w:val="Título 3 Char"/>
    <w:aliases w:val="Heading 3 Section Category Char"/>
    <w:basedOn w:val="Fontepargpadro"/>
    <w:link w:val="Ttulo3"/>
    <w:uiPriority w:val="9"/>
    <w:semiHidden/>
    <w:rsid w:val="00A82D03"/>
    <w:rPr>
      <w:rFonts w:ascii="Arial Nova" w:eastAsia="Arial" w:hAnsi="Arial Nova" w:cs="Arial"/>
      <w:b/>
      <w:color w:val="231F20"/>
      <w:spacing w:val="-11"/>
      <w:sz w:val="40"/>
      <w:szCs w:val="16"/>
      <w:lang w:bidi="en-US"/>
    </w:rPr>
  </w:style>
  <w:style w:type="character" w:customStyle="1" w:styleId="Ttulo4Char">
    <w:name w:val="Título 4 Char"/>
    <w:aliases w:val="Heading 4 Job Title Char"/>
    <w:basedOn w:val="Fontepargpadro"/>
    <w:link w:val="Ttulo4"/>
    <w:uiPriority w:val="9"/>
    <w:semiHidden/>
    <w:rsid w:val="00A82D03"/>
    <w:rPr>
      <w:rFonts w:ascii="Arial Nova" w:eastAsia="Arial" w:hAnsi="Arial Nova" w:cs="Arial"/>
      <w:b/>
      <w:bCs/>
      <w:color w:val="231F20"/>
      <w:sz w:val="23"/>
      <w:szCs w:val="16"/>
      <w:lang w:bidi="en-US"/>
    </w:rPr>
  </w:style>
  <w:style w:type="paragraph" w:customStyle="1" w:styleId="Informaesdecontatodocorpo">
    <w:name w:val="Informações de contato do corpo"/>
    <w:basedOn w:val="Corpodetexto"/>
    <w:qFormat/>
    <w:rsid w:val="00F148F1"/>
    <w:pPr>
      <w:spacing w:before="40" w:after="0" w:line="360" w:lineRule="auto"/>
    </w:pPr>
    <w:rPr>
      <w:color w:val="auto"/>
    </w:rPr>
  </w:style>
  <w:style w:type="paragraph" w:customStyle="1" w:styleId="MarcadoresdeHabilidades">
    <w:name w:val="Marcadores de Habilidades"/>
    <w:basedOn w:val="Habilidadescommarcadores"/>
    <w:semiHidden/>
    <w:qFormat/>
    <w:rsid w:val="00F148F1"/>
    <w:pPr>
      <w:spacing w:before="0" w:after="240" w:line="254" w:lineRule="auto"/>
    </w:pPr>
    <w:rPr>
      <w:sz w:val="22"/>
    </w:rPr>
  </w:style>
  <w:style w:type="paragraph" w:customStyle="1" w:styleId="Habilidadescommarcadores">
    <w:name w:val="Habilidades com marcadores"/>
    <w:basedOn w:val="Informaesdecontatodocorpo"/>
    <w:semiHidden/>
    <w:qFormat/>
    <w:rsid w:val="00EF10F2"/>
    <w:pPr>
      <w:numPr>
        <w:numId w:val="5"/>
      </w:numPr>
    </w:pPr>
  </w:style>
  <w:style w:type="paragraph" w:styleId="Ttulo">
    <w:name w:val="Title"/>
    <w:basedOn w:val="Normal"/>
    <w:next w:val="Normal"/>
    <w:link w:val="TtuloChar"/>
    <w:uiPriority w:val="10"/>
    <w:qFormat/>
    <w:rsid w:val="00172BC0"/>
    <w:pPr>
      <w:widowControl w:val="0"/>
      <w:autoSpaceDE w:val="0"/>
      <w:autoSpaceDN w:val="0"/>
      <w:spacing w:before="27" w:after="240" w:line="216" w:lineRule="auto"/>
      <w:outlineLvl w:val="0"/>
    </w:pPr>
    <w:rPr>
      <w:rFonts w:asciiTheme="majorHAnsi" w:eastAsia="Arial" w:hAnsiTheme="majorHAnsi" w:cs="Arial"/>
      <w:b/>
      <w:color w:val="231F20"/>
      <w:sz w:val="96"/>
      <w:szCs w:val="16"/>
      <w:lang w:eastAsia="en-US" w:bidi="en-US"/>
    </w:rPr>
  </w:style>
  <w:style w:type="character" w:customStyle="1" w:styleId="TtuloChar">
    <w:name w:val="Título Char"/>
    <w:basedOn w:val="Fontepargpadro"/>
    <w:link w:val="Ttulo"/>
    <w:uiPriority w:val="10"/>
    <w:rsid w:val="00172BC0"/>
    <w:rPr>
      <w:rFonts w:asciiTheme="majorHAnsi" w:eastAsia="Arial" w:hAnsiTheme="majorHAnsi" w:cs="Arial"/>
      <w:b/>
      <w:color w:val="231F20"/>
      <w:sz w:val="96"/>
      <w:szCs w:val="16"/>
      <w:lang w:bidi="en-US"/>
    </w:rPr>
  </w:style>
  <w:style w:type="character" w:customStyle="1" w:styleId="LocaldetrabalhoemItlico">
    <w:name w:val="Local de trabalho em Itálico"/>
    <w:basedOn w:val="Fontepargpadro"/>
    <w:uiPriority w:val="1"/>
    <w:semiHidden/>
    <w:qFormat/>
    <w:rsid w:val="00EF10F2"/>
    <w:rPr>
      <w:i/>
      <w:iCs/>
    </w:rPr>
  </w:style>
  <w:style w:type="character" w:customStyle="1" w:styleId="TrabalhoemItlico">
    <w:name w:val="Trabalho em Itálico"/>
    <w:basedOn w:val="Fontepargpadro"/>
    <w:uiPriority w:val="1"/>
    <w:semiHidden/>
    <w:qFormat/>
    <w:rsid w:val="00EF10F2"/>
    <w:rPr>
      <w:i/>
      <w:iCs/>
    </w:rPr>
  </w:style>
  <w:style w:type="paragraph" w:customStyle="1" w:styleId="Corpo">
    <w:name w:val="Corpo"/>
    <w:basedOn w:val="Normal"/>
    <w:uiPriority w:val="99"/>
    <w:semiHidden/>
    <w:rsid w:val="00EF10F2"/>
    <w:pPr>
      <w:autoSpaceDE w:val="0"/>
      <w:autoSpaceDN w:val="0"/>
      <w:adjustRightInd w:val="0"/>
      <w:spacing w:before="43" w:after="240" w:line="200" w:lineRule="atLeast"/>
      <w:textAlignment w:val="center"/>
    </w:pPr>
    <w:rPr>
      <w:rFonts w:asciiTheme="minorHAnsi" w:eastAsiaTheme="minorHAnsi" w:hAnsiTheme="minorHAnsi" w:cs="Arial"/>
      <w:color w:val="000000"/>
      <w:sz w:val="18"/>
      <w:szCs w:val="16"/>
      <w:lang w:eastAsia="en-US"/>
    </w:rPr>
  </w:style>
  <w:style w:type="paragraph" w:customStyle="1" w:styleId="MarcadoresdeCorpo">
    <w:name w:val="Marcadores de Corpo"/>
    <w:basedOn w:val="Corpo"/>
    <w:uiPriority w:val="99"/>
    <w:semiHidden/>
    <w:rsid w:val="00EF10F2"/>
    <w:pPr>
      <w:ind w:left="180" w:hanging="180"/>
    </w:pPr>
  </w:style>
  <w:style w:type="paragraph" w:styleId="Subttulo">
    <w:name w:val="Subtitle"/>
    <w:basedOn w:val="Ttulo2"/>
    <w:next w:val="Normal"/>
    <w:link w:val="SubttuloChar"/>
    <w:uiPriority w:val="11"/>
    <w:semiHidden/>
    <w:qFormat/>
    <w:rsid w:val="00A82D03"/>
    <w:pPr>
      <w:spacing w:line="240" w:lineRule="auto"/>
    </w:pPr>
    <w:rPr>
      <w:rFonts w:asciiTheme="majorHAnsi" w:hAnsiTheme="majorHAnsi"/>
    </w:rPr>
  </w:style>
  <w:style w:type="character" w:customStyle="1" w:styleId="SubttuloChar">
    <w:name w:val="Subtítulo Char"/>
    <w:basedOn w:val="Fontepargpadro"/>
    <w:link w:val="Subttulo"/>
    <w:uiPriority w:val="11"/>
    <w:semiHidden/>
    <w:rsid w:val="00F148F1"/>
    <w:rPr>
      <w:rFonts w:asciiTheme="majorHAnsi" w:eastAsia="Arial" w:hAnsiTheme="majorHAnsi" w:cs="Arial"/>
      <w:color w:val="231F20"/>
      <w:sz w:val="43"/>
      <w:szCs w:val="16"/>
      <w:lang w:bidi="en-US"/>
    </w:rPr>
  </w:style>
  <w:style w:type="character" w:styleId="TextodoEspaoReservado">
    <w:name w:val="Placeholder Text"/>
    <w:basedOn w:val="Fontepargpadro"/>
    <w:uiPriority w:val="99"/>
    <w:semiHidden/>
    <w:rsid w:val="00F5689F"/>
    <w:rPr>
      <w:color w:val="808080"/>
    </w:rPr>
  </w:style>
  <w:style w:type="table" w:styleId="Tabelacomgrade">
    <w:name w:val="Table Grid"/>
    <w:basedOn w:val="Tabela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rsid w:val="00F5689F"/>
    <w:rPr>
      <w:color w:val="2998E3" w:themeColor="hyperlink"/>
      <w:u w:val="single"/>
    </w:rPr>
  </w:style>
  <w:style w:type="character" w:styleId="MenoPendente">
    <w:name w:val="Unresolved Mention"/>
    <w:basedOn w:val="Fontepargpadro"/>
    <w:uiPriority w:val="99"/>
    <w:semiHidden/>
    <w:unhideWhenUsed/>
    <w:rsid w:val="00F5689F"/>
    <w:rPr>
      <w:color w:val="605E5C"/>
      <w:shd w:val="clear" w:color="auto" w:fill="E1DFDD"/>
    </w:rPr>
  </w:style>
  <w:style w:type="paragraph" w:customStyle="1" w:styleId="Ttulodoobjetivo">
    <w:name w:val="Título do objetivo"/>
    <w:basedOn w:val="Normal"/>
    <w:semiHidden/>
    <w:qFormat/>
    <w:rsid w:val="00913A01"/>
    <w:pPr>
      <w:widowControl w:val="0"/>
      <w:autoSpaceDE w:val="0"/>
      <w:autoSpaceDN w:val="0"/>
      <w:spacing w:before="240" w:after="240" w:line="312" w:lineRule="auto"/>
    </w:pPr>
    <w:rPr>
      <w:rFonts w:asciiTheme="minorHAnsi" w:eastAsia="Arial" w:hAnsiTheme="minorHAnsi" w:cs="Arial"/>
      <w:b/>
      <w:bCs/>
      <w:sz w:val="18"/>
      <w:szCs w:val="20"/>
      <w:lang w:eastAsia="en-US" w:bidi="en-US"/>
    </w:rPr>
  </w:style>
  <w:style w:type="paragraph" w:customStyle="1" w:styleId="Intervalodedatas">
    <w:name w:val="Intervalo de datas"/>
    <w:basedOn w:val="Normal"/>
    <w:semiHidden/>
    <w:qFormat/>
    <w:rsid w:val="00702223"/>
    <w:pPr>
      <w:widowControl w:val="0"/>
      <w:autoSpaceDE w:val="0"/>
      <w:autoSpaceDN w:val="0"/>
      <w:spacing w:before="240" w:after="240"/>
    </w:pPr>
    <w:rPr>
      <w:rFonts w:asciiTheme="minorHAnsi" w:eastAsia="Arial" w:hAnsiTheme="minorHAnsi" w:cs="Arial"/>
      <w:color w:val="231F20"/>
      <w:sz w:val="18"/>
      <w:lang w:eastAsia="en-US" w:bidi="en-US"/>
    </w:rPr>
  </w:style>
  <w:style w:type="paragraph" w:customStyle="1" w:styleId="Cargo">
    <w:name w:val="Cargo"/>
    <w:basedOn w:val="Normal"/>
    <w:semiHidden/>
    <w:qFormat/>
    <w:rsid w:val="00CC77D2"/>
    <w:pPr>
      <w:widowControl w:val="0"/>
      <w:autoSpaceDE w:val="0"/>
      <w:autoSpaceDN w:val="0"/>
      <w:spacing w:before="100" w:after="240"/>
    </w:pPr>
    <w:rPr>
      <w:rFonts w:asciiTheme="majorHAnsi" w:eastAsia="Arial" w:hAnsiTheme="majorHAnsi" w:cs="Arial"/>
      <w:color w:val="231F20"/>
      <w:sz w:val="18"/>
      <w:szCs w:val="16"/>
      <w:lang w:eastAsia="en-US" w:bidi="en-US"/>
    </w:rPr>
  </w:style>
  <w:style w:type="character" w:customStyle="1" w:styleId="Textoemverde">
    <w:name w:val="Texto em verde"/>
    <w:uiPriority w:val="1"/>
    <w:qFormat/>
    <w:rsid w:val="00390F23"/>
    <w:rPr>
      <w:color w:val="39302A" w:themeColor="text2"/>
    </w:rPr>
  </w:style>
  <w:style w:type="paragraph" w:customStyle="1" w:styleId="Descriodotrabalho">
    <w:name w:val="Descrição do trabalho"/>
    <w:basedOn w:val="Normal"/>
    <w:semiHidden/>
    <w:qFormat/>
    <w:rsid w:val="00CC77D2"/>
    <w:pPr>
      <w:widowControl w:val="0"/>
      <w:autoSpaceDE w:val="0"/>
      <w:autoSpaceDN w:val="0"/>
      <w:spacing w:before="120" w:after="600"/>
    </w:pPr>
    <w:rPr>
      <w:rFonts w:asciiTheme="minorHAnsi" w:eastAsia="Arial" w:hAnsiTheme="minorHAnsi" w:cs="Arial"/>
      <w:color w:val="231F20"/>
      <w:sz w:val="18"/>
      <w:szCs w:val="16"/>
      <w:lang w:eastAsia="en-US" w:bidi="en-US"/>
    </w:rPr>
  </w:style>
  <w:style w:type="paragraph" w:customStyle="1" w:styleId="NomedaEscola">
    <w:name w:val="Nome da Escola"/>
    <w:basedOn w:val="Normal"/>
    <w:semiHidden/>
    <w:qFormat/>
    <w:rsid w:val="00D87E03"/>
    <w:pPr>
      <w:widowControl w:val="0"/>
      <w:autoSpaceDE w:val="0"/>
      <w:autoSpaceDN w:val="0"/>
      <w:spacing w:after="240"/>
    </w:pPr>
    <w:rPr>
      <w:rFonts w:asciiTheme="minorHAnsi" w:eastAsia="Arial" w:hAnsiTheme="minorHAnsi" w:cs="Arial"/>
      <w:color w:val="231F20"/>
      <w:sz w:val="18"/>
      <w:szCs w:val="20"/>
      <w:lang w:eastAsia="en-US" w:bidi="en-US"/>
    </w:rPr>
  </w:style>
  <w:style w:type="paragraph" w:customStyle="1" w:styleId="Grau">
    <w:name w:val="Grau"/>
    <w:basedOn w:val="Normal"/>
    <w:semiHidden/>
    <w:qFormat/>
    <w:rsid w:val="00702223"/>
    <w:pPr>
      <w:widowControl w:val="0"/>
      <w:autoSpaceDE w:val="0"/>
      <w:autoSpaceDN w:val="0"/>
      <w:spacing w:after="240"/>
    </w:pPr>
    <w:rPr>
      <w:rFonts w:asciiTheme="minorHAnsi" w:eastAsia="Arial" w:hAnsiTheme="minorHAnsi" w:cs="Arial"/>
      <w:b/>
      <w:color w:val="231F20"/>
      <w:sz w:val="18"/>
      <w:szCs w:val="16"/>
      <w:lang w:eastAsia="en-US" w:bidi="en-US"/>
    </w:rPr>
  </w:style>
  <w:style w:type="character" w:customStyle="1" w:styleId="CorpodetextoChar">
    <w:name w:val="Corpo de texto Char"/>
    <w:basedOn w:val="Fontepargpadro"/>
    <w:link w:val="Corpodetexto"/>
    <w:uiPriority w:val="1"/>
    <w:semiHidden/>
    <w:rsid w:val="00C85B84"/>
    <w:rPr>
      <w:rFonts w:eastAsia="Arial" w:cs="Arial"/>
      <w:color w:val="231F20"/>
      <w:sz w:val="16"/>
      <w:szCs w:val="16"/>
      <w:lang w:bidi="en-US"/>
    </w:rPr>
  </w:style>
  <w:style w:type="paragraph" w:customStyle="1" w:styleId="Objetivo">
    <w:name w:val="Objetivo"/>
    <w:basedOn w:val="Normal"/>
    <w:semiHidden/>
    <w:qFormat/>
    <w:rsid w:val="00913A01"/>
    <w:pPr>
      <w:widowControl w:val="0"/>
      <w:autoSpaceDE w:val="0"/>
      <w:autoSpaceDN w:val="0"/>
      <w:spacing w:before="240" w:after="240" w:line="247" w:lineRule="auto"/>
    </w:pPr>
    <w:rPr>
      <w:rFonts w:asciiTheme="minorHAnsi" w:eastAsia="Arial" w:hAnsiTheme="minorHAnsi" w:cs="Arial"/>
      <w:sz w:val="18"/>
      <w:szCs w:val="16"/>
      <w:lang w:eastAsia="en-US" w:bidi="en-US"/>
    </w:rPr>
  </w:style>
  <w:style w:type="character" w:customStyle="1" w:styleId="Textoemazul">
    <w:name w:val="Texto em azul"/>
    <w:uiPriority w:val="1"/>
    <w:qFormat/>
    <w:rsid w:val="00172BC0"/>
    <w:rPr>
      <w:color w:val="FFCA08" w:themeColor="accent1"/>
    </w:rPr>
  </w:style>
  <w:style w:type="paragraph" w:customStyle="1" w:styleId="Empresa">
    <w:name w:val="Empresa"/>
    <w:basedOn w:val="Normal"/>
    <w:semiHidden/>
    <w:qFormat/>
    <w:rsid w:val="00721C3B"/>
    <w:pPr>
      <w:widowControl w:val="0"/>
      <w:autoSpaceDE w:val="0"/>
      <w:autoSpaceDN w:val="0"/>
      <w:spacing w:before="120" w:after="240" w:line="312" w:lineRule="auto"/>
    </w:pPr>
    <w:rPr>
      <w:rFonts w:asciiTheme="majorHAnsi" w:eastAsia="Arial" w:hAnsiTheme="majorHAnsi" w:cs="Arial"/>
      <w:color w:val="231F20"/>
      <w:sz w:val="26"/>
      <w:szCs w:val="16"/>
      <w:lang w:eastAsia="en-US" w:bidi="en-US"/>
    </w:rPr>
  </w:style>
  <w:style w:type="character" w:customStyle="1" w:styleId="Textoemmagenta">
    <w:name w:val="Texto em magenta"/>
    <w:uiPriority w:val="1"/>
    <w:qFormat/>
    <w:rsid w:val="00762950"/>
    <w:rPr>
      <w:color w:val="EC7016" w:themeColor="accent4"/>
    </w:rPr>
  </w:style>
  <w:style w:type="character" w:customStyle="1" w:styleId="Textoemcinza">
    <w:name w:val="Texto em cinza"/>
    <w:uiPriority w:val="1"/>
    <w:qFormat/>
    <w:rsid w:val="00DD38E7"/>
    <w:rPr>
      <w:color w:val="808080" w:themeColor="background1" w:themeShade="80"/>
    </w:rPr>
  </w:style>
  <w:style w:type="paragraph" w:styleId="Cabealho">
    <w:name w:val="header"/>
    <w:basedOn w:val="Normal"/>
    <w:link w:val="CabealhoChar"/>
    <w:uiPriority w:val="99"/>
    <w:semiHidden/>
    <w:rsid w:val="003D37DA"/>
    <w:pPr>
      <w:widowControl w:val="0"/>
      <w:tabs>
        <w:tab w:val="center" w:pos="4680"/>
        <w:tab w:val="right" w:pos="9360"/>
      </w:tabs>
      <w:autoSpaceDE w:val="0"/>
      <w:autoSpaceDN w:val="0"/>
    </w:pPr>
    <w:rPr>
      <w:rFonts w:asciiTheme="minorHAnsi" w:eastAsia="Arial" w:hAnsiTheme="minorHAnsi" w:cs="Arial"/>
      <w:color w:val="231F20"/>
      <w:sz w:val="18"/>
      <w:szCs w:val="16"/>
      <w:lang w:eastAsia="en-US" w:bidi="en-US"/>
    </w:rPr>
  </w:style>
  <w:style w:type="character" w:customStyle="1" w:styleId="CabealhoChar">
    <w:name w:val="Cabeçalho Char"/>
    <w:basedOn w:val="Fontepargpadro"/>
    <w:link w:val="Cabealho"/>
    <w:uiPriority w:val="99"/>
    <w:semiHidden/>
    <w:rsid w:val="00DD38E7"/>
    <w:rPr>
      <w:rFonts w:eastAsia="Arial" w:cs="Arial"/>
      <w:color w:val="231F20"/>
      <w:sz w:val="18"/>
      <w:szCs w:val="16"/>
      <w:lang w:bidi="en-US"/>
    </w:rPr>
  </w:style>
  <w:style w:type="paragraph" w:styleId="Rodap">
    <w:name w:val="footer"/>
    <w:basedOn w:val="Normal"/>
    <w:link w:val="RodapChar"/>
    <w:uiPriority w:val="99"/>
    <w:semiHidden/>
    <w:rsid w:val="003D37DA"/>
    <w:pPr>
      <w:widowControl w:val="0"/>
      <w:tabs>
        <w:tab w:val="center" w:pos="4680"/>
        <w:tab w:val="right" w:pos="9360"/>
      </w:tabs>
      <w:autoSpaceDE w:val="0"/>
      <w:autoSpaceDN w:val="0"/>
    </w:pPr>
    <w:rPr>
      <w:rFonts w:asciiTheme="minorHAnsi" w:eastAsia="Arial" w:hAnsiTheme="minorHAnsi" w:cs="Arial"/>
      <w:color w:val="231F20"/>
      <w:sz w:val="18"/>
      <w:szCs w:val="16"/>
      <w:lang w:eastAsia="en-US" w:bidi="en-US"/>
    </w:rPr>
  </w:style>
  <w:style w:type="character" w:customStyle="1" w:styleId="RodapChar">
    <w:name w:val="Rodapé Char"/>
    <w:basedOn w:val="Fontepargpadro"/>
    <w:link w:val="Rodap"/>
    <w:uiPriority w:val="99"/>
    <w:semiHidden/>
    <w:rsid w:val="00DD38E7"/>
    <w:rPr>
      <w:rFonts w:eastAsia="Arial" w:cs="Arial"/>
      <w:color w:val="231F20"/>
      <w:sz w:val="18"/>
      <w:szCs w:val="16"/>
      <w:lang w:bidi="en-US"/>
    </w:rPr>
  </w:style>
  <w:style w:type="table" w:customStyle="1" w:styleId="TableNormal">
    <w:name w:val="Table Normal"/>
    <w:uiPriority w:val="2"/>
    <w:semiHidden/>
    <w:unhideWhenUsed/>
    <w:qFormat/>
    <w:rsid w:val="00B115C0"/>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15C0"/>
    <w:pPr>
      <w:widowControl w:val="0"/>
      <w:autoSpaceDE w:val="0"/>
      <w:autoSpaceDN w:val="0"/>
      <w:spacing w:before="102"/>
      <w:ind w:left="113"/>
    </w:pPr>
    <w:rPr>
      <w:rFonts w:ascii="Tahoma" w:eastAsia="Tahoma" w:hAnsi="Tahoma" w:cs="Tahom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ddcaibi@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ddcaib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Carta%20de%20apresenta&#231;&#227;o%20geom&#233;trica.dotx" TargetMode="External"/></Relationships>
</file>

<file path=word/theme/theme1.xml><?xml version="1.0" encoding="utf-8"?>
<a:theme xmlns:a="http://schemas.openxmlformats.org/drawingml/2006/main" name="Office Theme">
  <a:themeElements>
    <a:clrScheme name="Amare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4896-D3DD-445A-8924-9B0373027BFD}">
  <ds:schemaRefs>
    <ds:schemaRef ds:uri="http://schemas.microsoft.com/sharepoint/v3/contenttype/forms"/>
  </ds:schemaRefs>
</ds:datastoreItem>
</file>

<file path=customXml/itemProps2.xml><?xml version="1.0" encoding="utf-8"?>
<ds:datastoreItem xmlns:ds="http://schemas.openxmlformats.org/officeDocument/2006/customXml" ds:itemID="{C8765B45-3548-4F24-84B3-1C2A60F77AE0}">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06032B5F-638B-4221-AEBD-D34180AB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FAFBB-644E-4C03-AB40-60F7AF66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de apresentação geométrica</Template>
  <TotalTime>354</TotalTime>
  <Pages>7</Pages>
  <Words>1896</Words>
  <Characters>10241</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Marcelo Bruno</cp:lastModifiedBy>
  <cp:revision>19</cp:revision>
  <dcterms:created xsi:type="dcterms:W3CDTF">2025-09-03T21:22:00Z</dcterms:created>
  <dcterms:modified xsi:type="dcterms:W3CDTF">2025-09-14T23:26:00Z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